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3B4B" w14:textId="0171F12C" w:rsidR="008E408A" w:rsidRPr="00FD5FB7" w:rsidRDefault="007E6437" w:rsidP="008E408A">
      <w:pPr>
        <w:pStyle w:val="Ttulo2"/>
        <w:jc w:val="center"/>
      </w:pPr>
      <w:r>
        <w:rPr>
          <w:noProof/>
        </w:rPr>
        <w:drawing>
          <wp:inline distT="0" distB="0" distL="0" distR="0" wp14:anchorId="0B3DCB0D" wp14:editId="39241D16">
            <wp:extent cx="2667786" cy="2391417"/>
            <wp:effectExtent l="0" t="0" r="0" b="0"/>
            <wp:docPr id="3" name="Imagem 3"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com confiança baix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625" cy="2406512"/>
                    </a:xfrm>
                    <a:prstGeom prst="rect">
                      <a:avLst/>
                    </a:prstGeom>
                  </pic:spPr>
                </pic:pic>
              </a:graphicData>
            </a:graphic>
          </wp:inline>
        </w:drawing>
      </w:r>
    </w:p>
    <w:p w14:paraId="75DF603E" w14:textId="24115C09" w:rsidR="008E408A" w:rsidRDefault="008E408A" w:rsidP="008E408A">
      <w:pPr>
        <w:keepNext w:val="0"/>
        <w:keepLines w:val="0"/>
        <w:jc w:val="center"/>
        <w:rPr>
          <w:rFonts w:ascii="Century" w:hAnsi="Century" w:cs="Arial"/>
          <w:b/>
          <w:spacing w:val="0"/>
          <w:szCs w:val="24"/>
        </w:rPr>
      </w:pPr>
      <w:r>
        <w:rPr>
          <w:rFonts w:ascii="Century" w:hAnsi="Century" w:cs="Arial"/>
          <w:b/>
          <w:spacing w:val="0"/>
          <w:szCs w:val="24"/>
        </w:rPr>
        <w:t>INEXIGIBILIDADE 00</w:t>
      </w:r>
      <w:r w:rsidR="00C6089B">
        <w:rPr>
          <w:rFonts w:ascii="Century" w:hAnsi="Century" w:cs="Arial"/>
          <w:b/>
          <w:spacing w:val="0"/>
          <w:szCs w:val="24"/>
        </w:rPr>
        <w:t>5</w:t>
      </w:r>
      <w:r>
        <w:rPr>
          <w:rFonts w:ascii="Century" w:hAnsi="Century" w:cs="Arial"/>
          <w:b/>
          <w:spacing w:val="0"/>
          <w:szCs w:val="24"/>
        </w:rPr>
        <w:t>/2021 – PMSD</w:t>
      </w:r>
    </w:p>
    <w:p w14:paraId="4EE6B381" w14:textId="4BD84637" w:rsidR="008E408A" w:rsidRDefault="008E408A" w:rsidP="008E408A">
      <w:pPr>
        <w:keepNext w:val="0"/>
        <w:keepLines w:val="0"/>
        <w:jc w:val="center"/>
        <w:rPr>
          <w:rFonts w:ascii="Century" w:hAnsi="Century" w:cs="Arial"/>
          <w:b/>
          <w:spacing w:val="0"/>
          <w:szCs w:val="24"/>
        </w:rPr>
      </w:pPr>
      <w:r>
        <w:rPr>
          <w:rFonts w:ascii="Century" w:hAnsi="Century" w:cs="Arial"/>
          <w:b/>
          <w:spacing w:val="0"/>
          <w:szCs w:val="24"/>
        </w:rPr>
        <w:t>CONTRATO 00</w:t>
      </w:r>
      <w:r w:rsidR="00C6089B">
        <w:rPr>
          <w:rFonts w:ascii="Century" w:hAnsi="Century" w:cs="Arial"/>
          <w:b/>
          <w:spacing w:val="0"/>
          <w:szCs w:val="24"/>
        </w:rPr>
        <w:t>6</w:t>
      </w:r>
      <w:r>
        <w:rPr>
          <w:rFonts w:ascii="Century" w:hAnsi="Century" w:cs="Arial"/>
          <w:b/>
          <w:spacing w:val="0"/>
          <w:szCs w:val="24"/>
        </w:rPr>
        <w:t>/2021 – PMSD</w:t>
      </w:r>
    </w:p>
    <w:p w14:paraId="03813136" w14:textId="114BD9ED" w:rsidR="008E408A" w:rsidRDefault="008E408A" w:rsidP="008E408A">
      <w:pPr>
        <w:keepNext w:val="0"/>
        <w:keepLines w:val="0"/>
        <w:jc w:val="center"/>
        <w:rPr>
          <w:rFonts w:ascii="Century" w:hAnsi="Century" w:cs="Arial"/>
          <w:b/>
          <w:spacing w:val="0"/>
          <w:szCs w:val="24"/>
        </w:rPr>
      </w:pPr>
    </w:p>
    <w:p w14:paraId="25F41B7C" w14:textId="77777777" w:rsidR="00514E98" w:rsidRDefault="00514E98" w:rsidP="008E408A">
      <w:pPr>
        <w:keepNext w:val="0"/>
        <w:keepLines w:val="0"/>
        <w:jc w:val="center"/>
        <w:rPr>
          <w:rFonts w:ascii="Century" w:hAnsi="Century" w:cs="Arial"/>
          <w:b/>
          <w:spacing w:val="0"/>
          <w:szCs w:val="24"/>
        </w:rPr>
      </w:pPr>
    </w:p>
    <w:p w14:paraId="0E4993D3" w14:textId="77777777" w:rsidR="008E408A" w:rsidRDefault="008E408A" w:rsidP="008E408A">
      <w:pPr>
        <w:keepNext w:val="0"/>
        <w:keepLines w:val="0"/>
        <w:jc w:val="center"/>
        <w:rPr>
          <w:rFonts w:ascii="Century" w:hAnsi="Century" w:cs="Arial"/>
          <w:b/>
          <w:spacing w:val="0"/>
          <w:szCs w:val="24"/>
        </w:rPr>
      </w:pPr>
    </w:p>
    <w:p w14:paraId="57B0A7B7" w14:textId="430A776F" w:rsidR="005F27BA" w:rsidRDefault="008E408A" w:rsidP="001C2EA7">
      <w:pPr>
        <w:pStyle w:val="Corpodetexto2"/>
        <w:keepNext w:val="0"/>
        <w:keepLines w:val="0"/>
        <w:suppressAutoHyphens/>
        <w:rPr>
          <w:rFonts w:ascii="Century" w:hAnsi="Century"/>
          <w:bCs/>
          <w:spacing w:val="0"/>
          <w:szCs w:val="24"/>
        </w:rPr>
      </w:pPr>
      <w:r>
        <w:rPr>
          <w:rFonts w:ascii="Century" w:hAnsi="Century" w:cs="Arial"/>
          <w:b/>
          <w:spacing w:val="0"/>
          <w:szCs w:val="24"/>
        </w:rPr>
        <w:t xml:space="preserve">OBJETO: </w:t>
      </w:r>
      <w:r w:rsidR="00BA61DE">
        <w:rPr>
          <w:rFonts w:ascii="Century" w:hAnsi="Century"/>
          <w:bCs/>
          <w:spacing w:val="0"/>
          <w:szCs w:val="24"/>
        </w:rPr>
        <w:t>PRESTAÇÃO DE SERVIÇOS DE CONSULTORIA E ASSESSORIA TÉCNICA PRESENCIAL NA TRAMITAÇÃO PROCESSUAL DAS LICITAÇÕES PÚBLICAS, DISPENSAS E INEXIGIBILIDADES, DEFLAGRADAS PELO MUNICÍPIO DE SIMÃO DIAS E SUAS SECRETARIAS MUNICIPAIS</w:t>
      </w:r>
      <w:r w:rsidR="001C2EA7">
        <w:rPr>
          <w:rFonts w:ascii="Century" w:hAnsi="Century"/>
          <w:bCs/>
          <w:spacing w:val="0"/>
          <w:szCs w:val="24"/>
        </w:rPr>
        <w:t>.</w:t>
      </w:r>
    </w:p>
    <w:p w14:paraId="0394B3CC" w14:textId="7AC23DBF" w:rsidR="00C6089B" w:rsidRDefault="00C6089B" w:rsidP="001C2EA7">
      <w:pPr>
        <w:pStyle w:val="Corpodetexto2"/>
        <w:keepNext w:val="0"/>
        <w:keepLines w:val="0"/>
        <w:suppressAutoHyphens/>
        <w:rPr>
          <w:rFonts w:ascii="Century" w:hAnsi="Century"/>
          <w:bCs/>
          <w:spacing w:val="0"/>
          <w:szCs w:val="24"/>
        </w:rPr>
      </w:pPr>
    </w:p>
    <w:p w14:paraId="08C7C1C6" w14:textId="43AAA3AE" w:rsidR="00C6089B" w:rsidRDefault="00C6089B" w:rsidP="001C2EA7">
      <w:pPr>
        <w:pStyle w:val="Corpodetexto2"/>
        <w:keepNext w:val="0"/>
        <w:keepLines w:val="0"/>
        <w:suppressAutoHyphens/>
        <w:rPr>
          <w:rFonts w:ascii="Century" w:hAnsi="Century"/>
          <w:bCs/>
          <w:spacing w:val="0"/>
          <w:szCs w:val="24"/>
        </w:rPr>
      </w:pPr>
      <w:r w:rsidRPr="00C6089B">
        <w:rPr>
          <w:rFonts w:ascii="Century" w:hAnsi="Century"/>
          <w:b/>
          <w:spacing w:val="0"/>
          <w:szCs w:val="24"/>
        </w:rPr>
        <w:t>EMPRESA</w:t>
      </w:r>
      <w:r>
        <w:rPr>
          <w:rFonts w:ascii="Century" w:hAnsi="Century"/>
          <w:bCs/>
          <w:spacing w:val="0"/>
          <w:szCs w:val="24"/>
        </w:rPr>
        <w:t xml:space="preserve">: </w:t>
      </w:r>
      <w:r w:rsidRPr="00C6089B">
        <w:rPr>
          <w:rFonts w:ascii="Century" w:hAnsi="Century"/>
          <w:bCs/>
          <w:spacing w:val="0"/>
          <w:szCs w:val="24"/>
        </w:rPr>
        <w:t>RENISSON DOS SANTOS SILVA – ME - CNPJ sob o nº. 23.343.504/0001-00</w:t>
      </w:r>
    </w:p>
    <w:p w14:paraId="0456222E" w14:textId="0640E6FC" w:rsidR="00C6089B" w:rsidRDefault="00C6089B" w:rsidP="001C2EA7">
      <w:pPr>
        <w:pStyle w:val="Corpodetexto2"/>
        <w:keepNext w:val="0"/>
        <w:keepLines w:val="0"/>
        <w:suppressAutoHyphens/>
        <w:rPr>
          <w:rFonts w:ascii="Century" w:hAnsi="Century" w:cs="Arial"/>
          <w:b/>
          <w:spacing w:val="0"/>
          <w:szCs w:val="24"/>
        </w:rPr>
      </w:pPr>
    </w:p>
    <w:p w14:paraId="02E9F3CB" w14:textId="3D48149F" w:rsidR="00F765EF" w:rsidRDefault="00F765EF" w:rsidP="001C2EA7">
      <w:pPr>
        <w:pStyle w:val="Corpodetexto2"/>
        <w:keepNext w:val="0"/>
        <w:keepLines w:val="0"/>
        <w:suppressAutoHyphens/>
        <w:rPr>
          <w:rFonts w:ascii="Century" w:hAnsi="Century" w:cs="Arial"/>
          <w:bCs/>
          <w:spacing w:val="0"/>
          <w:szCs w:val="24"/>
        </w:rPr>
      </w:pPr>
      <w:r>
        <w:rPr>
          <w:rFonts w:ascii="Century" w:hAnsi="Century" w:cs="Arial"/>
          <w:b/>
          <w:spacing w:val="0"/>
          <w:szCs w:val="24"/>
        </w:rPr>
        <w:t>DATA</w:t>
      </w:r>
      <w:r w:rsidR="00514E98">
        <w:rPr>
          <w:rFonts w:ascii="Century" w:hAnsi="Century" w:cs="Arial"/>
          <w:b/>
          <w:spacing w:val="0"/>
          <w:szCs w:val="24"/>
        </w:rPr>
        <w:t xml:space="preserve"> DO PROCESSO</w:t>
      </w:r>
      <w:r>
        <w:rPr>
          <w:rFonts w:ascii="Century" w:hAnsi="Century" w:cs="Arial"/>
          <w:b/>
          <w:spacing w:val="0"/>
          <w:szCs w:val="24"/>
        </w:rPr>
        <w:t xml:space="preserve">: </w:t>
      </w:r>
      <w:r>
        <w:rPr>
          <w:rFonts w:ascii="Century" w:hAnsi="Century" w:cs="Arial"/>
          <w:bCs/>
          <w:spacing w:val="0"/>
          <w:szCs w:val="24"/>
        </w:rPr>
        <w:t>04 de janeiro de 2021.</w:t>
      </w:r>
    </w:p>
    <w:p w14:paraId="41A41F1C" w14:textId="504A4798" w:rsidR="00F765EF" w:rsidRDefault="00F765EF" w:rsidP="001C2EA7">
      <w:pPr>
        <w:pStyle w:val="Corpodetexto2"/>
        <w:keepNext w:val="0"/>
        <w:keepLines w:val="0"/>
        <w:suppressAutoHyphens/>
        <w:rPr>
          <w:rFonts w:ascii="Century" w:hAnsi="Century" w:cs="Arial"/>
          <w:bCs/>
          <w:spacing w:val="0"/>
          <w:szCs w:val="24"/>
        </w:rPr>
      </w:pPr>
    </w:p>
    <w:p w14:paraId="4CA96491" w14:textId="0601A81E" w:rsidR="00F765EF" w:rsidRPr="00054829" w:rsidRDefault="00F765EF" w:rsidP="001C2EA7">
      <w:pPr>
        <w:pStyle w:val="Corpodetexto2"/>
        <w:keepNext w:val="0"/>
        <w:keepLines w:val="0"/>
        <w:suppressAutoHyphens/>
        <w:rPr>
          <w:rFonts w:ascii="Century" w:hAnsi="Century" w:cs="Arial"/>
          <w:bCs/>
          <w:spacing w:val="0"/>
          <w:szCs w:val="24"/>
        </w:rPr>
      </w:pPr>
      <w:r w:rsidRPr="00054829">
        <w:rPr>
          <w:rFonts w:ascii="Century" w:hAnsi="Century" w:cs="Arial"/>
          <w:b/>
          <w:spacing w:val="0"/>
          <w:szCs w:val="24"/>
        </w:rPr>
        <w:t>LEGISLAÇÃO:</w:t>
      </w:r>
      <w:r w:rsidRPr="00054829">
        <w:rPr>
          <w:rFonts w:ascii="Century" w:hAnsi="Century" w:cs="Arial"/>
          <w:bCs/>
          <w:spacing w:val="0"/>
          <w:szCs w:val="24"/>
        </w:rPr>
        <w:t xml:space="preserve"> </w:t>
      </w:r>
      <w:r w:rsidR="00054829">
        <w:rPr>
          <w:rFonts w:ascii="Century" w:hAnsi="Century" w:cs="Arial"/>
          <w:bCs/>
          <w:spacing w:val="0"/>
          <w:szCs w:val="24"/>
        </w:rPr>
        <w:t>a</w:t>
      </w:r>
      <w:r w:rsidRPr="00054829">
        <w:rPr>
          <w:rFonts w:ascii="Century" w:hAnsi="Century" w:cs="Arial"/>
          <w:bCs/>
          <w:spacing w:val="0"/>
          <w:szCs w:val="24"/>
        </w:rPr>
        <w:t>rt. 25, II</w:t>
      </w:r>
      <w:r w:rsidR="00054829" w:rsidRPr="00054829">
        <w:rPr>
          <w:rFonts w:ascii="Century" w:hAnsi="Century" w:cs="Arial"/>
          <w:bCs/>
          <w:spacing w:val="0"/>
          <w:szCs w:val="24"/>
        </w:rPr>
        <w:t xml:space="preserve">, c/c art. 13, III, da Lei </w:t>
      </w:r>
      <w:r w:rsidR="00054829">
        <w:rPr>
          <w:rFonts w:ascii="Century" w:hAnsi="Century" w:cs="Arial"/>
          <w:bCs/>
          <w:spacing w:val="0"/>
          <w:szCs w:val="24"/>
        </w:rPr>
        <w:t>8.666/93.</w:t>
      </w:r>
    </w:p>
    <w:p w14:paraId="202436A6" w14:textId="235D91D7" w:rsidR="0057036E" w:rsidRPr="00926C14" w:rsidRDefault="0057036E" w:rsidP="000274DF">
      <w:pPr>
        <w:pStyle w:val="Corpodetexto2"/>
        <w:suppressAutoHyphens/>
        <w:jc w:val="center"/>
        <w:rPr>
          <w:rFonts w:ascii="Century" w:hAnsi="Century" w:cs="Arial"/>
          <w:b/>
          <w:spacing w:val="0"/>
          <w:szCs w:val="24"/>
        </w:rPr>
      </w:pPr>
      <w:r w:rsidRPr="00926C14">
        <w:rPr>
          <w:rFonts w:ascii="Century" w:hAnsi="Century" w:cs="Arial"/>
          <w:b/>
          <w:spacing w:val="0"/>
          <w:szCs w:val="24"/>
        </w:rPr>
        <w:lastRenderedPageBreak/>
        <w:t>REQUISIÇÃO DE DESPESA</w:t>
      </w:r>
    </w:p>
    <w:p w14:paraId="28515453" w14:textId="77777777" w:rsidR="000274DF" w:rsidRPr="00926C14" w:rsidRDefault="000274DF" w:rsidP="000274DF">
      <w:pPr>
        <w:pStyle w:val="Corpodetexto2"/>
        <w:suppressAutoHyphens/>
        <w:jc w:val="center"/>
        <w:rPr>
          <w:rFonts w:ascii="Century" w:hAnsi="Century" w:cs="Arial"/>
          <w:b/>
          <w:spacing w:val="0"/>
          <w:szCs w:val="24"/>
        </w:rPr>
      </w:pPr>
    </w:p>
    <w:p w14:paraId="531CBBB5" w14:textId="2A35D292" w:rsidR="0057036E" w:rsidRPr="00926C14" w:rsidRDefault="0057036E" w:rsidP="000274DF">
      <w:pPr>
        <w:pStyle w:val="Corpodetexto2"/>
        <w:suppressAutoHyphens/>
        <w:rPr>
          <w:rFonts w:ascii="Century" w:hAnsi="Century" w:cs="Arial"/>
          <w:spacing w:val="0"/>
          <w:szCs w:val="24"/>
        </w:rPr>
      </w:pPr>
      <w:r w:rsidRPr="00926C14">
        <w:rPr>
          <w:rFonts w:ascii="Century" w:hAnsi="Century" w:cs="Arial"/>
          <w:spacing w:val="0"/>
          <w:szCs w:val="24"/>
        </w:rPr>
        <w:t xml:space="preserve">DA: </w:t>
      </w:r>
      <w:r w:rsidR="005376E0">
        <w:rPr>
          <w:rFonts w:ascii="Century" w:hAnsi="Century" w:cs="Arial"/>
          <w:color w:val="FF0000"/>
          <w:spacing w:val="0"/>
          <w:szCs w:val="24"/>
        </w:rPr>
        <w:t>SECRETARIA MUNICIPAL DE ADMINISTRAÇÃO, PLANEJAMENTO E ORÇAMENTO</w:t>
      </w:r>
    </w:p>
    <w:p w14:paraId="1059FA81" w14:textId="77777777" w:rsidR="0057036E" w:rsidRPr="00926C14" w:rsidRDefault="0057036E" w:rsidP="000274DF">
      <w:pPr>
        <w:pStyle w:val="Cabealho"/>
        <w:suppressAutoHyphens/>
        <w:jc w:val="both"/>
        <w:rPr>
          <w:rFonts w:ascii="Century" w:hAnsi="Century" w:cs="Arial"/>
          <w:b/>
          <w:spacing w:val="0"/>
          <w:szCs w:val="24"/>
        </w:rPr>
      </w:pPr>
      <w:r w:rsidRPr="00926C14">
        <w:rPr>
          <w:rFonts w:ascii="Century" w:hAnsi="Century" w:cs="Arial"/>
          <w:b/>
          <w:spacing w:val="0"/>
          <w:szCs w:val="24"/>
        </w:rPr>
        <w:t>AO</w:t>
      </w:r>
    </w:p>
    <w:p w14:paraId="66EBE1FB" w14:textId="77777777" w:rsidR="0057036E" w:rsidRPr="00926C14" w:rsidRDefault="0057036E" w:rsidP="000274DF">
      <w:pPr>
        <w:pStyle w:val="Cabealho"/>
        <w:suppressAutoHyphens/>
        <w:jc w:val="both"/>
        <w:rPr>
          <w:rFonts w:ascii="Century" w:hAnsi="Century" w:cs="Arial"/>
          <w:b/>
          <w:spacing w:val="0"/>
          <w:szCs w:val="24"/>
        </w:rPr>
      </w:pPr>
      <w:proofErr w:type="spellStart"/>
      <w:r w:rsidRPr="00926C14">
        <w:rPr>
          <w:rFonts w:ascii="Century" w:hAnsi="Century" w:cs="Arial"/>
          <w:b/>
          <w:spacing w:val="0"/>
          <w:szCs w:val="24"/>
        </w:rPr>
        <w:t>Exmº</w:t>
      </w:r>
      <w:proofErr w:type="spellEnd"/>
      <w:r w:rsidRPr="00926C14">
        <w:rPr>
          <w:rFonts w:ascii="Century" w:hAnsi="Century" w:cs="Arial"/>
          <w:b/>
          <w:spacing w:val="0"/>
          <w:szCs w:val="24"/>
        </w:rPr>
        <w:t xml:space="preserve">. Sr. </w:t>
      </w:r>
    </w:p>
    <w:p w14:paraId="02494017" w14:textId="20106A71" w:rsidR="0057036E" w:rsidRPr="00926C14" w:rsidRDefault="005E7EB4" w:rsidP="000274DF">
      <w:pPr>
        <w:pStyle w:val="Cabealho"/>
        <w:suppressAutoHyphens/>
        <w:jc w:val="both"/>
        <w:rPr>
          <w:rFonts w:ascii="Century" w:hAnsi="Century" w:cs="Arial"/>
          <w:b/>
          <w:spacing w:val="0"/>
          <w:szCs w:val="24"/>
        </w:rPr>
      </w:pPr>
      <w:r>
        <w:rPr>
          <w:rFonts w:ascii="Century" w:hAnsi="Century" w:cs="Arial"/>
          <w:b/>
          <w:spacing w:val="0"/>
          <w:szCs w:val="24"/>
        </w:rPr>
        <w:t>CRISTIANO VIANA MENESES</w:t>
      </w:r>
    </w:p>
    <w:p w14:paraId="4F2C6708" w14:textId="77777777" w:rsidR="0057036E" w:rsidRPr="00926C14" w:rsidRDefault="0057036E" w:rsidP="000274DF">
      <w:pPr>
        <w:pStyle w:val="Cabealho"/>
        <w:suppressAutoHyphens/>
        <w:jc w:val="both"/>
        <w:rPr>
          <w:rFonts w:ascii="Century" w:hAnsi="Century" w:cs="Arial"/>
          <w:b/>
          <w:spacing w:val="0"/>
          <w:szCs w:val="24"/>
        </w:rPr>
      </w:pPr>
      <w:r w:rsidRPr="00926C14">
        <w:rPr>
          <w:rFonts w:ascii="Century" w:hAnsi="Century" w:cs="Arial"/>
          <w:b/>
          <w:spacing w:val="0"/>
          <w:szCs w:val="24"/>
        </w:rPr>
        <w:t xml:space="preserve">DD. Prefeito Municipal de </w:t>
      </w:r>
      <w:r w:rsidR="003552C4">
        <w:rPr>
          <w:rFonts w:ascii="Century" w:hAnsi="Century" w:cs="Arial"/>
          <w:b/>
          <w:spacing w:val="0"/>
          <w:szCs w:val="24"/>
        </w:rPr>
        <w:t>SIMÃO DIAS</w:t>
      </w:r>
    </w:p>
    <w:p w14:paraId="75796BFB" w14:textId="77777777" w:rsidR="0057036E" w:rsidRPr="00926C14" w:rsidRDefault="0057036E" w:rsidP="000274DF">
      <w:pPr>
        <w:suppressAutoHyphens/>
        <w:ind w:right="-851"/>
        <w:jc w:val="both"/>
        <w:rPr>
          <w:rFonts w:ascii="Century" w:hAnsi="Century" w:cs="Arial"/>
          <w:spacing w:val="0"/>
          <w:szCs w:val="24"/>
        </w:rPr>
      </w:pPr>
      <w:r w:rsidRPr="00926C14">
        <w:rPr>
          <w:rFonts w:ascii="Century" w:hAnsi="Century" w:cs="Arial"/>
          <w:b/>
          <w:spacing w:val="0"/>
          <w:szCs w:val="24"/>
        </w:rPr>
        <w:t>Nesta</w:t>
      </w:r>
    </w:p>
    <w:p w14:paraId="4E30775D" w14:textId="4A5B306F" w:rsidR="0057036E" w:rsidRPr="00926C14" w:rsidRDefault="003552C4" w:rsidP="000274DF">
      <w:pPr>
        <w:suppressAutoHyphens/>
        <w:jc w:val="right"/>
        <w:rPr>
          <w:rFonts w:ascii="Century" w:eastAsia="Arial Unicode MS" w:hAnsi="Century" w:cs="Arial Unicode MS"/>
          <w:spacing w:val="0"/>
          <w:szCs w:val="24"/>
        </w:rPr>
      </w:pPr>
      <w:r>
        <w:rPr>
          <w:rFonts w:ascii="Century" w:eastAsia="Arial Unicode MS" w:hAnsi="Century" w:cs="Arial Unicode MS"/>
          <w:spacing w:val="0"/>
          <w:szCs w:val="24"/>
        </w:rPr>
        <w:t>SIMÃO DIAS</w:t>
      </w:r>
      <w:r w:rsidR="00462367" w:rsidRPr="00926C14">
        <w:rPr>
          <w:rFonts w:ascii="Century" w:eastAsia="Arial Unicode MS" w:hAnsi="Century" w:cs="Arial Unicode MS"/>
          <w:spacing w:val="0"/>
          <w:szCs w:val="24"/>
        </w:rPr>
        <w:t xml:space="preserve"> </w:t>
      </w:r>
      <w:r>
        <w:rPr>
          <w:rFonts w:ascii="Century" w:eastAsia="Arial Unicode MS" w:hAnsi="Century" w:cs="Arial Unicode MS"/>
          <w:spacing w:val="0"/>
          <w:szCs w:val="24"/>
        </w:rPr>
        <w:t>- SE</w:t>
      </w:r>
      <w:r w:rsidR="0057036E" w:rsidRPr="00926C14">
        <w:rPr>
          <w:rFonts w:ascii="Century" w:eastAsia="Arial Unicode MS" w:hAnsi="Century" w:cs="Arial Unicode MS"/>
          <w:spacing w:val="0"/>
          <w:szCs w:val="24"/>
        </w:rPr>
        <w:t xml:space="preserve">, </w:t>
      </w:r>
      <w:r w:rsidR="005E7EB4">
        <w:rPr>
          <w:rFonts w:ascii="Century" w:eastAsia="Arial Unicode MS" w:hAnsi="Century" w:cs="Arial Unicode MS"/>
          <w:spacing w:val="0"/>
          <w:szCs w:val="24"/>
        </w:rPr>
        <w:t>04 de janeiro de 2021</w:t>
      </w:r>
      <w:r w:rsidR="0057036E" w:rsidRPr="00926C14">
        <w:rPr>
          <w:rFonts w:ascii="Century" w:eastAsia="Arial Unicode MS" w:hAnsi="Century" w:cs="Arial Unicode MS"/>
          <w:spacing w:val="0"/>
          <w:szCs w:val="24"/>
        </w:rPr>
        <w:t>.</w:t>
      </w:r>
    </w:p>
    <w:p w14:paraId="34601C4D" w14:textId="77777777" w:rsidR="00462367" w:rsidRPr="00926C14" w:rsidRDefault="00462367" w:rsidP="000274DF">
      <w:pPr>
        <w:suppressAutoHyphens/>
        <w:jc w:val="right"/>
        <w:rPr>
          <w:rFonts w:ascii="Century" w:eastAsia="Arial Unicode MS" w:hAnsi="Century" w:cs="Arial Unicode MS"/>
          <w:spacing w:val="0"/>
          <w:szCs w:val="24"/>
        </w:rPr>
      </w:pPr>
    </w:p>
    <w:p w14:paraId="662A96EE" w14:textId="77777777" w:rsidR="0057036E" w:rsidRPr="00926C14" w:rsidRDefault="0057036E" w:rsidP="000274DF">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AUTORIZO EM:</w:t>
      </w:r>
    </w:p>
    <w:p w14:paraId="0AED03F4" w14:textId="77777777" w:rsidR="0057036E" w:rsidRPr="00926C14" w:rsidRDefault="0057036E" w:rsidP="000274DF">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41BD52CD" w14:textId="77777777" w:rsidR="0057036E" w:rsidRPr="00926C14" w:rsidRDefault="003552C4" w:rsidP="000274DF">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Pr>
          <w:rFonts w:ascii="Century" w:eastAsia="Arial Unicode MS" w:hAnsi="Century" w:cs="Arial Unicode MS"/>
          <w:b/>
          <w:spacing w:val="0"/>
          <w:szCs w:val="24"/>
        </w:rPr>
        <w:t>SIMÃO DIAS</w:t>
      </w:r>
      <w:r w:rsidR="0057036E" w:rsidRPr="00926C14">
        <w:rPr>
          <w:rFonts w:ascii="Century" w:eastAsia="Arial Unicode MS" w:hAnsi="Century" w:cs="Arial Unicode MS"/>
          <w:b/>
          <w:spacing w:val="0"/>
          <w:szCs w:val="24"/>
        </w:rPr>
        <w:t>, _____/_____/______</w:t>
      </w:r>
    </w:p>
    <w:p w14:paraId="171E4DEE" w14:textId="77777777" w:rsidR="0057036E" w:rsidRPr="00926C14" w:rsidRDefault="0057036E" w:rsidP="000274DF">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00A05392" w14:textId="3F99D83C" w:rsidR="0057036E" w:rsidRPr="00926C14" w:rsidRDefault="005E7EB4" w:rsidP="000274DF">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Pr>
          <w:rFonts w:ascii="Century" w:eastAsia="Arial Unicode MS" w:hAnsi="Century" w:cs="Arial Unicode MS"/>
          <w:b/>
          <w:spacing w:val="0"/>
          <w:szCs w:val="24"/>
        </w:rPr>
        <w:t>CRISTIANO VIANA MENESES</w:t>
      </w:r>
    </w:p>
    <w:p w14:paraId="21B2ACAE" w14:textId="77777777" w:rsidR="0057036E" w:rsidRPr="00926C14" w:rsidRDefault="0057036E" w:rsidP="000274DF">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sidRPr="00926C14">
        <w:rPr>
          <w:rFonts w:ascii="Century" w:eastAsia="Arial Unicode MS" w:hAnsi="Century" w:cs="Arial Unicode MS"/>
          <w:b/>
          <w:spacing w:val="0"/>
          <w:szCs w:val="24"/>
        </w:rPr>
        <w:t>Prefeito</w:t>
      </w:r>
    </w:p>
    <w:p w14:paraId="5E97623B" w14:textId="77777777" w:rsidR="0057036E" w:rsidRPr="00926C14" w:rsidRDefault="0057036E" w:rsidP="000274DF">
      <w:pPr>
        <w:suppressAutoHyphens/>
        <w:ind w:firstLine="1134"/>
        <w:jc w:val="both"/>
        <w:rPr>
          <w:rFonts w:ascii="Century" w:hAnsi="Century"/>
          <w:spacing w:val="0"/>
          <w:szCs w:val="24"/>
        </w:rPr>
      </w:pPr>
      <w:r w:rsidRPr="00926C14">
        <w:rPr>
          <w:rFonts w:ascii="Century" w:hAnsi="Century"/>
          <w:spacing w:val="0"/>
          <w:szCs w:val="24"/>
        </w:rPr>
        <w:t>Senhor Prefeito,</w:t>
      </w:r>
    </w:p>
    <w:p w14:paraId="70A060A9" w14:textId="5E9BE61F" w:rsidR="0057036E" w:rsidRPr="00926C14" w:rsidRDefault="0057036E" w:rsidP="000274DF">
      <w:pPr>
        <w:suppressAutoHyphens/>
        <w:ind w:firstLine="1134"/>
        <w:jc w:val="both"/>
        <w:rPr>
          <w:rFonts w:ascii="Century" w:hAnsi="Century" w:cs="Tahoma"/>
          <w:spacing w:val="0"/>
          <w:szCs w:val="24"/>
        </w:rPr>
      </w:pPr>
      <w:r w:rsidRPr="00926C14">
        <w:rPr>
          <w:rFonts w:ascii="Century" w:hAnsi="Century"/>
          <w:spacing w:val="0"/>
          <w:szCs w:val="24"/>
        </w:rPr>
        <w:t xml:space="preserve">Valho-me do presente, para solicitar a abertura do procedimento administrativo de </w:t>
      </w:r>
      <w:r w:rsidR="00462367" w:rsidRPr="00926C14">
        <w:rPr>
          <w:rFonts w:ascii="Century" w:hAnsi="Century"/>
          <w:spacing w:val="0"/>
          <w:szCs w:val="24"/>
        </w:rPr>
        <w:t>inexigibilidade</w:t>
      </w:r>
      <w:r w:rsidRPr="00926C14">
        <w:rPr>
          <w:rFonts w:ascii="Century" w:hAnsi="Century"/>
          <w:spacing w:val="0"/>
          <w:szCs w:val="24"/>
        </w:rPr>
        <w:t xml:space="preserve"> objetivando a</w:t>
      </w:r>
      <w:r w:rsidR="008316B1" w:rsidRPr="00926C14">
        <w:rPr>
          <w:rFonts w:ascii="Century" w:hAnsi="Century"/>
          <w:spacing w:val="0"/>
          <w:szCs w:val="24"/>
        </w:rPr>
        <w:t xml:space="preserve"> contratação d</w:t>
      </w:r>
      <w:r w:rsidR="00E20349" w:rsidRPr="00926C14">
        <w:rPr>
          <w:rFonts w:ascii="Century" w:hAnsi="Century"/>
          <w:spacing w:val="0"/>
          <w:szCs w:val="24"/>
        </w:rPr>
        <w:t>a</w:t>
      </w:r>
      <w:r w:rsidR="008316B1" w:rsidRPr="00926C14">
        <w:rPr>
          <w:rFonts w:ascii="Century" w:hAnsi="Century"/>
          <w:spacing w:val="0"/>
          <w:szCs w:val="24"/>
        </w:rPr>
        <w:t xml:space="preserve"> </w:t>
      </w:r>
      <w:r w:rsidR="00E20349" w:rsidRPr="00926C14">
        <w:rPr>
          <w:rFonts w:ascii="Century" w:hAnsi="Century"/>
          <w:spacing w:val="0"/>
          <w:szCs w:val="24"/>
        </w:rPr>
        <w:t>empresa</w:t>
      </w:r>
      <w:r w:rsidR="008316B1" w:rsidRPr="00926C14">
        <w:rPr>
          <w:rFonts w:ascii="Century" w:hAnsi="Century"/>
          <w:spacing w:val="0"/>
          <w:szCs w:val="24"/>
        </w:rPr>
        <w:t xml:space="preserve"> </w:t>
      </w:r>
      <w:r w:rsidR="003552C4">
        <w:rPr>
          <w:rFonts w:ascii="Century" w:hAnsi="Century"/>
          <w:b/>
          <w:spacing w:val="0"/>
          <w:szCs w:val="24"/>
        </w:rPr>
        <w:t>RENISSON DOS SANTOS SILVA - ME</w:t>
      </w:r>
      <w:r w:rsidR="008316B1" w:rsidRPr="00926C14">
        <w:rPr>
          <w:rFonts w:ascii="Century" w:hAnsi="Century"/>
          <w:b/>
          <w:spacing w:val="0"/>
          <w:szCs w:val="24"/>
        </w:rPr>
        <w:t xml:space="preserve">, </w:t>
      </w:r>
      <w:r w:rsidR="008316B1" w:rsidRPr="00926C14">
        <w:rPr>
          <w:rFonts w:ascii="Century" w:hAnsi="Century"/>
          <w:spacing w:val="0"/>
          <w:szCs w:val="24"/>
        </w:rPr>
        <w:t>inscrit</w:t>
      </w:r>
      <w:r w:rsidR="00E20349" w:rsidRPr="00926C14">
        <w:rPr>
          <w:rFonts w:ascii="Century" w:hAnsi="Century"/>
          <w:spacing w:val="0"/>
          <w:szCs w:val="24"/>
        </w:rPr>
        <w:t>a</w:t>
      </w:r>
      <w:r w:rsidR="008316B1" w:rsidRPr="00926C14">
        <w:rPr>
          <w:rFonts w:ascii="Century" w:hAnsi="Century"/>
          <w:spacing w:val="0"/>
          <w:szCs w:val="24"/>
        </w:rPr>
        <w:t xml:space="preserve"> no C</w:t>
      </w:r>
      <w:r w:rsidR="00E20349" w:rsidRPr="00926C14">
        <w:rPr>
          <w:rFonts w:ascii="Century" w:hAnsi="Century"/>
          <w:spacing w:val="0"/>
          <w:szCs w:val="24"/>
        </w:rPr>
        <w:t>NPJ</w:t>
      </w:r>
      <w:r w:rsidR="008316B1" w:rsidRPr="00926C14">
        <w:rPr>
          <w:rFonts w:ascii="Century" w:hAnsi="Century"/>
          <w:spacing w:val="0"/>
          <w:szCs w:val="24"/>
        </w:rPr>
        <w:t xml:space="preserve"> sob o nº. </w:t>
      </w:r>
      <w:r w:rsidR="003552C4">
        <w:rPr>
          <w:rFonts w:ascii="Century" w:hAnsi="Century"/>
          <w:b/>
          <w:spacing w:val="0"/>
          <w:szCs w:val="24"/>
        </w:rPr>
        <w:t>23.343.504/0001-00</w:t>
      </w:r>
      <w:r w:rsidR="008316B1" w:rsidRPr="00926C14">
        <w:rPr>
          <w:rFonts w:ascii="Century" w:hAnsi="Century"/>
          <w:spacing w:val="0"/>
          <w:szCs w:val="24"/>
        </w:rPr>
        <w:t>, tendo por objeto a</w:t>
      </w:r>
      <w:r w:rsidRPr="00926C14">
        <w:rPr>
          <w:rFonts w:ascii="Century" w:hAnsi="Century"/>
          <w:spacing w:val="0"/>
          <w:szCs w:val="24"/>
        </w:rPr>
        <w:t xml:space="preserve"> </w:t>
      </w:r>
      <w:r w:rsidR="00BA61DE">
        <w:rPr>
          <w:rFonts w:ascii="Century" w:hAnsi="Century"/>
          <w:b/>
          <w:spacing w:val="0"/>
          <w:szCs w:val="24"/>
        </w:rPr>
        <w:t>PRESTAÇÃO DE SERVIÇOS DE CONSULTORIA E ASSESSORIA TÉCNICA PRESENCIAL NA TRAMITAÇÃO PROCESSUAL DAS LICITAÇÕES PÚBLICAS, DISPENSAS E INEXIGIBILIDADES, DEFLAGRADAS PELO MUNICÍPIO DE SIMÃO DIAS E SUAS SECRETARIAS MUNICIPAIS</w:t>
      </w:r>
      <w:r w:rsidR="008316B1" w:rsidRPr="00926C14">
        <w:rPr>
          <w:rFonts w:ascii="Century" w:hAnsi="Century"/>
          <w:b/>
          <w:spacing w:val="0"/>
          <w:szCs w:val="24"/>
        </w:rPr>
        <w:t>,</w:t>
      </w:r>
      <w:r w:rsidRPr="00926C14">
        <w:rPr>
          <w:rFonts w:ascii="Century" w:hAnsi="Century"/>
          <w:spacing w:val="0"/>
          <w:szCs w:val="24"/>
        </w:rPr>
        <w:t xml:space="preserve"> conforme os termos da proposta</w:t>
      </w:r>
      <w:r w:rsidR="008316B1" w:rsidRPr="00926C14">
        <w:rPr>
          <w:rFonts w:ascii="Century" w:hAnsi="Century"/>
          <w:spacing w:val="0"/>
          <w:szCs w:val="24"/>
        </w:rPr>
        <w:t xml:space="preserve"> e minuta</w:t>
      </w:r>
      <w:r w:rsidRPr="00926C14">
        <w:rPr>
          <w:rFonts w:ascii="Century" w:hAnsi="Century"/>
          <w:spacing w:val="0"/>
          <w:szCs w:val="24"/>
        </w:rPr>
        <w:t xml:space="preserve"> em anexo</w:t>
      </w:r>
      <w:r w:rsidRPr="00926C14">
        <w:rPr>
          <w:rFonts w:ascii="Century" w:hAnsi="Century" w:cs="Tahoma"/>
          <w:spacing w:val="0"/>
          <w:szCs w:val="24"/>
        </w:rPr>
        <w:t>.</w:t>
      </w:r>
    </w:p>
    <w:p w14:paraId="53A93937" w14:textId="77777777" w:rsidR="0057036E" w:rsidRPr="00926C14" w:rsidRDefault="0057036E" w:rsidP="000274DF">
      <w:pPr>
        <w:suppressAutoHyphens/>
        <w:ind w:firstLine="1134"/>
        <w:jc w:val="both"/>
        <w:rPr>
          <w:rFonts w:ascii="Century" w:hAnsi="Century"/>
          <w:spacing w:val="0"/>
          <w:szCs w:val="24"/>
        </w:rPr>
      </w:pPr>
    </w:p>
    <w:p w14:paraId="1E04DCB5" w14:textId="5EA9CE50" w:rsidR="0057036E" w:rsidRPr="00926C14" w:rsidRDefault="0057036E" w:rsidP="000274DF">
      <w:pPr>
        <w:suppressAutoHyphens/>
        <w:ind w:firstLine="1134"/>
        <w:jc w:val="both"/>
        <w:rPr>
          <w:rFonts w:ascii="Century" w:hAnsi="Century"/>
          <w:spacing w:val="0"/>
          <w:szCs w:val="24"/>
        </w:rPr>
      </w:pPr>
      <w:r w:rsidRPr="00926C14">
        <w:rPr>
          <w:rFonts w:ascii="Century" w:hAnsi="Century"/>
          <w:spacing w:val="0"/>
          <w:szCs w:val="24"/>
        </w:rPr>
        <w:t xml:space="preserve">A presente despesa está orçada em R$ </w:t>
      </w:r>
      <w:r w:rsidR="00D06A28">
        <w:rPr>
          <w:rFonts w:ascii="Century" w:hAnsi="Century"/>
          <w:spacing w:val="0"/>
          <w:szCs w:val="24"/>
        </w:rPr>
        <w:t>50.400,00 (cinquenta mil e quatrocentos reais)</w:t>
      </w:r>
      <w:r w:rsidRPr="00926C14">
        <w:rPr>
          <w:rFonts w:ascii="Century" w:hAnsi="Century"/>
          <w:spacing w:val="0"/>
          <w:szCs w:val="24"/>
        </w:rPr>
        <w:t>,</w:t>
      </w:r>
      <w:r w:rsidR="00462367" w:rsidRPr="00926C14">
        <w:rPr>
          <w:rFonts w:ascii="Century" w:hAnsi="Century"/>
          <w:spacing w:val="0"/>
          <w:szCs w:val="24"/>
        </w:rPr>
        <w:t xml:space="preserve"> </w:t>
      </w:r>
      <w:r w:rsidRPr="00926C14">
        <w:rPr>
          <w:rFonts w:ascii="Century" w:hAnsi="Century"/>
          <w:spacing w:val="0"/>
          <w:szCs w:val="24"/>
        </w:rPr>
        <w:t>conforme proposta emiti</w:t>
      </w:r>
      <w:r w:rsidR="00462367" w:rsidRPr="00926C14">
        <w:rPr>
          <w:rFonts w:ascii="Century" w:hAnsi="Century"/>
          <w:spacing w:val="0"/>
          <w:szCs w:val="24"/>
        </w:rPr>
        <w:t>da pel</w:t>
      </w:r>
      <w:r w:rsidR="00E20349" w:rsidRPr="00926C14">
        <w:rPr>
          <w:rFonts w:ascii="Century" w:hAnsi="Century"/>
          <w:spacing w:val="0"/>
          <w:szCs w:val="24"/>
        </w:rPr>
        <w:t xml:space="preserve">a empresa </w:t>
      </w:r>
      <w:r w:rsidR="003552C4">
        <w:rPr>
          <w:rFonts w:ascii="Century" w:hAnsi="Century"/>
          <w:spacing w:val="0"/>
          <w:szCs w:val="24"/>
        </w:rPr>
        <w:t>RENISSON DOS SANTOS SILVA - ME</w:t>
      </w:r>
      <w:r w:rsidRPr="00926C14">
        <w:rPr>
          <w:rFonts w:ascii="Century" w:hAnsi="Century"/>
          <w:spacing w:val="0"/>
          <w:szCs w:val="24"/>
        </w:rPr>
        <w:t xml:space="preserve">, que após analisada vai por esta </w:t>
      </w:r>
      <w:r w:rsidR="00462367" w:rsidRPr="00926C14">
        <w:rPr>
          <w:rFonts w:ascii="Century" w:hAnsi="Century"/>
          <w:spacing w:val="0"/>
          <w:szCs w:val="24"/>
        </w:rPr>
        <w:t>Secretaria</w:t>
      </w:r>
      <w:r w:rsidRPr="00926C14">
        <w:rPr>
          <w:rFonts w:ascii="Century" w:hAnsi="Century"/>
          <w:spacing w:val="0"/>
          <w:szCs w:val="24"/>
        </w:rPr>
        <w:t>, declarada como aquela que demonstra a realidade comercial dos serviços pretendidos.</w:t>
      </w:r>
    </w:p>
    <w:p w14:paraId="3B93CA8B" w14:textId="77777777" w:rsidR="0057036E" w:rsidRPr="00926C14" w:rsidRDefault="0057036E" w:rsidP="000274DF">
      <w:pPr>
        <w:suppressAutoHyphens/>
        <w:ind w:firstLine="1134"/>
        <w:jc w:val="both"/>
        <w:rPr>
          <w:rFonts w:ascii="Century" w:hAnsi="Century"/>
          <w:spacing w:val="0"/>
          <w:szCs w:val="24"/>
        </w:rPr>
      </w:pPr>
    </w:p>
    <w:p w14:paraId="2FCE1894" w14:textId="77777777" w:rsidR="0057036E" w:rsidRPr="00926C14" w:rsidRDefault="0057036E" w:rsidP="000274DF">
      <w:pPr>
        <w:pStyle w:val="Recuodecorpodetexto"/>
        <w:suppressAutoHyphens/>
        <w:ind w:left="0" w:firstLine="1134"/>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Outrossim, informamos que as despesas correrão por conta da seguinte dotação orçamentária:</w:t>
      </w:r>
    </w:p>
    <w:p w14:paraId="1091B6B1" w14:textId="77777777" w:rsidR="0057036E" w:rsidRPr="00926C14" w:rsidRDefault="0057036E" w:rsidP="000274DF">
      <w:pPr>
        <w:pStyle w:val="Recuodecorpodetexto"/>
        <w:suppressAutoHyphens/>
        <w:ind w:left="0" w:firstLine="1134"/>
        <w:rPr>
          <w:rFonts w:ascii="Century" w:eastAsia="Arial Unicode MS" w:hAnsi="Century" w:cs="Arial Unicode MS"/>
          <w:b/>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117E56" w:rsidRPr="00926C14" w14:paraId="2BD111A3" w14:textId="77777777" w:rsidTr="00117E56">
        <w:trPr>
          <w:jc w:val="center"/>
        </w:trPr>
        <w:tc>
          <w:tcPr>
            <w:tcW w:w="2373" w:type="dxa"/>
            <w:shd w:val="clear" w:color="auto" w:fill="auto"/>
          </w:tcPr>
          <w:p w14:paraId="411A5E5F" w14:textId="77777777" w:rsidR="00117E56" w:rsidRPr="00926C14" w:rsidRDefault="00117E56" w:rsidP="000274DF">
            <w:pPr>
              <w:suppressAutoHyphens/>
              <w:ind w:right="-54"/>
              <w:jc w:val="center"/>
              <w:rPr>
                <w:rFonts w:ascii="Century" w:hAnsi="Century"/>
                <w:b/>
                <w:spacing w:val="0"/>
                <w:szCs w:val="24"/>
              </w:rPr>
            </w:pPr>
            <w:r w:rsidRPr="00926C14">
              <w:rPr>
                <w:rFonts w:ascii="Century" w:hAnsi="Century"/>
                <w:b/>
                <w:spacing w:val="0"/>
                <w:szCs w:val="24"/>
              </w:rPr>
              <w:t>UNIDADE</w:t>
            </w:r>
          </w:p>
        </w:tc>
        <w:tc>
          <w:tcPr>
            <w:tcW w:w="2374" w:type="dxa"/>
            <w:shd w:val="clear" w:color="auto" w:fill="auto"/>
          </w:tcPr>
          <w:p w14:paraId="2BA33396" w14:textId="77777777" w:rsidR="00117E56" w:rsidRPr="00926C14" w:rsidRDefault="00117E56" w:rsidP="000274DF">
            <w:pPr>
              <w:suppressAutoHyphens/>
              <w:ind w:right="-54"/>
              <w:jc w:val="center"/>
              <w:rPr>
                <w:rFonts w:ascii="Century" w:hAnsi="Century"/>
                <w:b/>
                <w:spacing w:val="0"/>
                <w:szCs w:val="24"/>
              </w:rPr>
            </w:pPr>
            <w:r w:rsidRPr="00926C14">
              <w:rPr>
                <w:rFonts w:ascii="Century" w:hAnsi="Century"/>
                <w:b/>
                <w:spacing w:val="0"/>
                <w:szCs w:val="24"/>
              </w:rPr>
              <w:t>PROJETO</w:t>
            </w:r>
          </w:p>
        </w:tc>
        <w:tc>
          <w:tcPr>
            <w:tcW w:w="2374" w:type="dxa"/>
            <w:shd w:val="clear" w:color="auto" w:fill="auto"/>
          </w:tcPr>
          <w:p w14:paraId="2EFEC980" w14:textId="77777777" w:rsidR="00117E56" w:rsidRPr="00926C14" w:rsidRDefault="00117E56" w:rsidP="000274DF">
            <w:pPr>
              <w:suppressAutoHyphens/>
              <w:ind w:right="-54"/>
              <w:jc w:val="center"/>
              <w:rPr>
                <w:rFonts w:ascii="Century" w:hAnsi="Century"/>
                <w:b/>
                <w:spacing w:val="0"/>
                <w:szCs w:val="24"/>
              </w:rPr>
            </w:pPr>
            <w:r w:rsidRPr="00926C14">
              <w:rPr>
                <w:rFonts w:ascii="Century" w:hAnsi="Century"/>
                <w:b/>
                <w:spacing w:val="0"/>
                <w:szCs w:val="24"/>
              </w:rPr>
              <w:t>FONTE</w:t>
            </w:r>
          </w:p>
        </w:tc>
        <w:tc>
          <w:tcPr>
            <w:tcW w:w="2374" w:type="dxa"/>
            <w:shd w:val="clear" w:color="auto" w:fill="auto"/>
          </w:tcPr>
          <w:p w14:paraId="7F84FC54" w14:textId="77777777" w:rsidR="00117E56" w:rsidRPr="00926C14" w:rsidRDefault="00117E56" w:rsidP="000274DF">
            <w:pPr>
              <w:suppressAutoHyphens/>
              <w:ind w:right="-54"/>
              <w:jc w:val="center"/>
              <w:rPr>
                <w:rFonts w:ascii="Century" w:hAnsi="Century"/>
                <w:b/>
                <w:spacing w:val="0"/>
                <w:szCs w:val="24"/>
              </w:rPr>
            </w:pPr>
            <w:r w:rsidRPr="00926C14">
              <w:rPr>
                <w:rFonts w:ascii="Century" w:hAnsi="Century"/>
                <w:b/>
                <w:spacing w:val="0"/>
                <w:szCs w:val="24"/>
              </w:rPr>
              <w:t>ELEMENTO</w:t>
            </w:r>
          </w:p>
        </w:tc>
      </w:tr>
      <w:tr w:rsidR="00117E56" w:rsidRPr="00926C14" w14:paraId="601859EB" w14:textId="77777777" w:rsidTr="00117E56">
        <w:trPr>
          <w:jc w:val="center"/>
        </w:trPr>
        <w:tc>
          <w:tcPr>
            <w:tcW w:w="2373" w:type="dxa"/>
            <w:shd w:val="clear" w:color="auto" w:fill="auto"/>
          </w:tcPr>
          <w:p w14:paraId="0E9E5C15" w14:textId="4DB67FFE" w:rsidR="00117E56" w:rsidRPr="006C2327" w:rsidRDefault="001D033B" w:rsidP="000274DF">
            <w:pPr>
              <w:suppressAutoHyphens/>
              <w:ind w:right="-54"/>
              <w:jc w:val="center"/>
              <w:rPr>
                <w:rFonts w:ascii="Century" w:hAnsi="Century"/>
                <w:spacing w:val="0"/>
                <w:szCs w:val="24"/>
                <w:highlight w:val="yellow"/>
              </w:rPr>
            </w:pPr>
            <w:r>
              <w:rPr>
                <w:rFonts w:ascii="Century" w:hAnsi="Century"/>
                <w:spacing w:val="0"/>
                <w:szCs w:val="24"/>
                <w:highlight w:val="yellow"/>
              </w:rPr>
              <w:t>02005</w:t>
            </w:r>
          </w:p>
        </w:tc>
        <w:tc>
          <w:tcPr>
            <w:tcW w:w="2374" w:type="dxa"/>
            <w:shd w:val="clear" w:color="auto" w:fill="auto"/>
          </w:tcPr>
          <w:p w14:paraId="6C3F3824" w14:textId="0881FD3A" w:rsidR="00117E56" w:rsidRPr="006C2327" w:rsidRDefault="001D033B" w:rsidP="00B10DF8">
            <w:pPr>
              <w:suppressAutoHyphens/>
              <w:ind w:right="-54"/>
              <w:jc w:val="center"/>
              <w:rPr>
                <w:rFonts w:ascii="Century" w:hAnsi="Century"/>
                <w:spacing w:val="0"/>
                <w:szCs w:val="24"/>
                <w:highlight w:val="yellow"/>
              </w:rPr>
            </w:pPr>
            <w:r>
              <w:rPr>
                <w:rFonts w:ascii="Century" w:hAnsi="Century"/>
                <w:spacing w:val="0"/>
                <w:szCs w:val="24"/>
                <w:highlight w:val="yellow"/>
              </w:rPr>
              <w:t>2008</w:t>
            </w:r>
          </w:p>
        </w:tc>
        <w:tc>
          <w:tcPr>
            <w:tcW w:w="2374" w:type="dxa"/>
            <w:shd w:val="clear" w:color="auto" w:fill="auto"/>
          </w:tcPr>
          <w:p w14:paraId="5059A4DA" w14:textId="0DBFD051" w:rsidR="00117E56" w:rsidRPr="006C2327" w:rsidRDefault="00057167" w:rsidP="000274DF">
            <w:pPr>
              <w:suppressAutoHyphens/>
              <w:ind w:right="-54"/>
              <w:jc w:val="center"/>
              <w:rPr>
                <w:rFonts w:ascii="Century" w:hAnsi="Century"/>
                <w:spacing w:val="0"/>
                <w:szCs w:val="24"/>
                <w:highlight w:val="yellow"/>
              </w:rPr>
            </w:pPr>
            <w:r>
              <w:rPr>
                <w:rFonts w:ascii="Century" w:hAnsi="Century"/>
                <w:spacing w:val="0"/>
                <w:szCs w:val="24"/>
                <w:highlight w:val="yellow"/>
              </w:rPr>
              <w:t>10010000</w:t>
            </w:r>
          </w:p>
        </w:tc>
        <w:tc>
          <w:tcPr>
            <w:tcW w:w="2374" w:type="dxa"/>
            <w:shd w:val="clear" w:color="auto" w:fill="auto"/>
          </w:tcPr>
          <w:p w14:paraId="1A162F11" w14:textId="40347B2C" w:rsidR="00117E56" w:rsidRPr="006C2327" w:rsidRDefault="009658BB" w:rsidP="007D6579">
            <w:pPr>
              <w:suppressAutoHyphens/>
              <w:ind w:right="-54"/>
              <w:jc w:val="center"/>
              <w:rPr>
                <w:rFonts w:ascii="Century" w:hAnsi="Century"/>
                <w:spacing w:val="0"/>
                <w:szCs w:val="24"/>
                <w:highlight w:val="yellow"/>
              </w:rPr>
            </w:pPr>
            <w:r>
              <w:rPr>
                <w:rFonts w:ascii="Century" w:hAnsi="Century"/>
                <w:spacing w:val="0"/>
                <w:szCs w:val="24"/>
                <w:highlight w:val="yellow"/>
              </w:rPr>
              <w:t>33903500</w:t>
            </w:r>
          </w:p>
        </w:tc>
      </w:tr>
    </w:tbl>
    <w:p w14:paraId="213E75CC" w14:textId="77777777" w:rsidR="00117E56" w:rsidRPr="00926C14" w:rsidRDefault="00117E56" w:rsidP="000274DF">
      <w:pPr>
        <w:suppressAutoHyphens/>
        <w:ind w:right="-54"/>
        <w:jc w:val="both"/>
        <w:rPr>
          <w:rFonts w:ascii="Century" w:hAnsi="Century"/>
          <w:spacing w:val="0"/>
          <w:szCs w:val="24"/>
        </w:rPr>
      </w:pPr>
    </w:p>
    <w:p w14:paraId="7439DC63" w14:textId="77777777" w:rsidR="0057036E" w:rsidRPr="00926C14" w:rsidRDefault="0057036E" w:rsidP="000274DF">
      <w:pPr>
        <w:suppressAutoHyphens/>
        <w:jc w:val="both"/>
        <w:rPr>
          <w:rFonts w:ascii="Century" w:eastAsia="Arial Unicode MS" w:hAnsi="Century" w:cs="Arial Unicode MS"/>
          <w:spacing w:val="0"/>
          <w:szCs w:val="24"/>
        </w:rPr>
      </w:pPr>
      <w:r w:rsidRPr="00926C14">
        <w:rPr>
          <w:rFonts w:ascii="Century" w:eastAsia="Arial Unicode MS" w:hAnsi="Century" w:cs="Arial Unicode MS"/>
          <w:spacing w:val="0"/>
          <w:szCs w:val="24"/>
        </w:rPr>
        <w:t>Atenciosamente,</w:t>
      </w:r>
    </w:p>
    <w:p w14:paraId="6AC8B487" w14:textId="77777777" w:rsidR="00117E56" w:rsidRPr="00926C14" w:rsidRDefault="00117E56" w:rsidP="000274DF">
      <w:pPr>
        <w:suppressAutoHyphens/>
        <w:jc w:val="center"/>
        <w:rPr>
          <w:rFonts w:ascii="Century" w:eastAsia="Arial Unicode MS" w:hAnsi="Century" w:cs="Arial Unicode MS"/>
          <w:b/>
          <w:color w:val="FF0000"/>
          <w:spacing w:val="0"/>
          <w:szCs w:val="24"/>
        </w:rPr>
      </w:pPr>
    </w:p>
    <w:p w14:paraId="30C294E8" w14:textId="7190DA99" w:rsidR="0057036E" w:rsidRPr="00926C14" w:rsidRDefault="005376E0"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CLAUDIANO SOARES DE SANTANA</w:t>
      </w:r>
    </w:p>
    <w:p w14:paraId="33D7577B" w14:textId="4D2C3F7C" w:rsidR="008B042C" w:rsidRPr="00926C14" w:rsidRDefault="005376E0"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Secretário Municipal de Administração, Planejamento e Orçamento</w:t>
      </w:r>
    </w:p>
    <w:p w14:paraId="6743E34C" w14:textId="62FE74FA" w:rsidR="00F8592F" w:rsidRPr="00926C14" w:rsidRDefault="00BB7FF6" w:rsidP="000274DF">
      <w:pPr>
        <w:suppressAutoHyphens/>
        <w:jc w:val="center"/>
        <w:rPr>
          <w:rFonts w:ascii="Century" w:hAnsi="Century"/>
          <w:snapToGrid w:val="0"/>
          <w:spacing w:val="0"/>
          <w:szCs w:val="24"/>
        </w:rPr>
      </w:pPr>
      <w:r w:rsidRPr="00926C14">
        <w:rPr>
          <w:rFonts w:ascii="Century" w:hAnsi="Century"/>
          <w:b/>
          <w:spacing w:val="0"/>
          <w:szCs w:val="24"/>
        </w:rPr>
        <w:br w:type="page"/>
      </w:r>
      <w:r w:rsidR="00F8592F" w:rsidRPr="00926C14">
        <w:rPr>
          <w:rFonts w:ascii="Century" w:hAnsi="Century"/>
          <w:b/>
          <w:spacing w:val="0"/>
          <w:szCs w:val="24"/>
        </w:rPr>
        <w:lastRenderedPageBreak/>
        <w:t xml:space="preserve">AUTUAÇÃO - </w:t>
      </w:r>
      <w:r w:rsidR="00F8592F" w:rsidRPr="00926C14">
        <w:rPr>
          <w:rFonts w:ascii="Century" w:hAnsi="Century"/>
          <w:snapToGrid w:val="0"/>
          <w:spacing w:val="0"/>
          <w:szCs w:val="24"/>
        </w:rPr>
        <w:t xml:space="preserve">PROCESSO DE LICITAÇÃO N. </w:t>
      </w:r>
      <w:r w:rsidR="005376E0">
        <w:rPr>
          <w:rFonts w:ascii="Century" w:hAnsi="Century"/>
          <w:snapToGrid w:val="0"/>
          <w:spacing w:val="0"/>
          <w:szCs w:val="24"/>
        </w:rPr>
        <w:t>005/2021</w:t>
      </w:r>
      <w:r w:rsidR="00F8592F" w:rsidRPr="00926C14">
        <w:rPr>
          <w:rFonts w:ascii="Century" w:hAnsi="Century"/>
          <w:snapToGrid w:val="0"/>
          <w:spacing w:val="0"/>
          <w:szCs w:val="24"/>
        </w:rPr>
        <w:t xml:space="preserve"> – INEXIGIBILIDADE</w:t>
      </w:r>
    </w:p>
    <w:p w14:paraId="3273BDBE" w14:textId="77777777" w:rsidR="00F8592F" w:rsidRPr="00926C14" w:rsidRDefault="00F8592F" w:rsidP="000274DF">
      <w:pPr>
        <w:suppressAutoHyphens/>
        <w:jc w:val="both"/>
        <w:rPr>
          <w:rFonts w:ascii="Century" w:hAnsi="Century"/>
          <w:snapToGrid w:val="0"/>
          <w:spacing w:val="0"/>
          <w:szCs w:val="24"/>
        </w:rPr>
      </w:pPr>
    </w:p>
    <w:p w14:paraId="1D42E16A" w14:textId="77777777" w:rsidR="00F8592F" w:rsidRPr="00926C14" w:rsidRDefault="00F8592F" w:rsidP="000274DF">
      <w:pPr>
        <w:suppressAutoHyphens/>
        <w:jc w:val="both"/>
        <w:rPr>
          <w:rFonts w:ascii="Century" w:hAnsi="Century"/>
          <w:snapToGrid w:val="0"/>
          <w:spacing w:val="0"/>
          <w:szCs w:val="24"/>
        </w:rPr>
      </w:pPr>
    </w:p>
    <w:p w14:paraId="29CE6C9C" w14:textId="77777777" w:rsidR="00F8592F" w:rsidRPr="00926C14" w:rsidRDefault="00F8592F" w:rsidP="000274DF">
      <w:pPr>
        <w:suppressAutoHyphens/>
        <w:jc w:val="both"/>
        <w:rPr>
          <w:rFonts w:ascii="Century" w:hAnsi="Century"/>
          <w:b/>
          <w:bCs/>
          <w:snapToGrid w:val="0"/>
          <w:spacing w:val="0"/>
          <w:szCs w:val="24"/>
        </w:rPr>
      </w:pPr>
      <w:r w:rsidRPr="00926C14">
        <w:rPr>
          <w:rFonts w:ascii="Century" w:hAnsi="Century"/>
          <w:snapToGrid w:val="0"/>
          <w:spacing w:val="0"/>
          <w:szCs w:val="24"/>
        </w:rPr>
        <w:t xml:space="preserve">LICITANTE: </w:t>
      </w:r>
      <w:r w:rsidRPr="00926C14">
        <w:rPr>
          <w:rFonts w:ascii="Century" w:hAnsi="Century"/>
          <w:b/>
          <w:bCs/>
          <w:snapToGrid w:val="0"/>
          <w:spacing w:val="0"/>
          <w:szCs w:val="24"/>
        </w:rPr>
        <w:t xml:space="preserve">PREFEITURA MUNICIPAL DE </w:t>
      </w:r>
      <w:r w:rsidR="003552C4">
        <w:rPr>
          <w:rFonts w:ascii="Century" w:hAnsi="Century"/>
          <w:b/>
          <w:bCs/>
          <w:snapToGrid w:val="0"/>
          <w:spacing w:val="0"/>
          <w:szCs w:val="24"/>
        </w:rPr>
        <w:t>SIMÃO DIAS</w:t>
      </w:r>
    </w:p>
    <w:p w14:paraId="6F2972FD" w14:textId="77777777" w:rsidR="00F8592F" w:rsidRPr="00926C14" w:rsidRDefault="00F8592F" w:rsidP="000274DF">
      <w:pPr>
        <w:suppressAutoHyphens/>
        <w:jc w:val="both"/>
        <w:rPr>
          <w:rFonts w:ascii="Century" w:hAnsi="Century"/>
          <w:snapToGrid w:val="0"/>
          <w:spacing w:val="0"/>
          <w:szCs w:val="24"/>
        </w:rPr>
      </w:pPr>
    </w:p>
    <w:p w14:paraId="242D3758" w14:textId="0741702D" w:rsidR="00F8592F" w:rsidRPr="00926C14" w:rsidRDefault="00F8592F" w:rsidP="000274DF">
      <w:pPr>
        <w:tabs>
          <w:tab w:val="left" w:pos="567"/>
          <w:tab w:val="left" w:pos="1560"/>
        </w:tabs>
        <w:suppressAutoHyphens/>
        <w:jc w:val="both"/>
        <w:rPr>
          <w:rFonts w:ascii="Century" w:hAnsi="Century"/>
          <w:snapToGrid w:val="0"/>
          <w:spacing w:val="0"/>
          <w:szCs w:val="24"/>
        </w:rPr>
      </w:pPr>
      <w:r w:rsidRPr="00926C14">
        <w:rPr>
          <w:rFonts w:ascii="Century" w:hAnsi="Century"/>
          <w:b/>
          <w:bCs/>
          <w:snapToGrid w:val="0"/>
          <w:spacing w:val="0"/>
          <w:szCs w:val="24"/>
        </w:rPr>
        <w:t>OBJETO</w:t>
      </w:r>
      <w:r w:rsidRPr="00926C14">
        <w:rPr>
          <w:rFonts w:ascii="Century" w:hAnsi="Century"/>
          <w:snapToGrid w:val="0"/>
          <w:spacing w:val="0"/>
          <w:szCs w:val="24"/>
        </w:rPr>
        <w:t xml:space="preserve">: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snapToGrid w:val="0"/>
          <w:spacing w:val="0"/>
          <w:szCs w:val="24"/>
        </w:rPr>
        <w:t>.</w:t>
      </w:r>
    </w:p>
    <w:p w14:paraId="75B0DFF1" w14:textId="77777777" w:rsidR="00F8592F" w:rsidRPr="00926C14" w:rsidRDefault="00F8592F" w:rsidP="000274DF">
      <w:pPr>
        <w:suppressAutoHyphens/>
        <w:jc w:val="both"/>
        <w:rPr>
          <w:rFonts w:ascii="Century" w:hAnsi="Century"/>
          <w:snapToGrid w:val="0"/>
          <w:spacing w:val="0"/>
          <w:szCs w:val="24"/>
        </w:rPr>
      </w:pPr>
    </w:p>
    <w:p w14:paraId="1D8C0A80" w14:textId="0D688760" w:rsidR="00F8592F" w:rsidRPr="00926C14" w:rsidRDefault="00F8592F" w:rsidP="000274DF">
      <w:pPr>
        <w:suppressAutoHyphens/>
        <w:jc w:val="both"/>
        <w:rPr>
          <w:rFonts w:ascii="Century" w:hAnsi="Century"/>
          <w:b/>
          <w:bCs/>
          <w:snapToGrid w:val="0"/>
          <w:spacing w:val="0"/>
          <w:szCs w:val="24"/>
        </w:rPr>
      </w:pPr>
      <w:r w:rsidRPr="00926C14">
        <w:rPr>
          <w:rFonts w:ascii="Century" w:hAnsi="Century"/>
          <w:b/>
          <w:bCs/>
          <w:snapToGrid w:val="0"/>
          <w:spacing w:val="0"/>
          <w:szCs w:val="24"/>
        </w:rPr>
        <w:t xml:space="preserve">PERÍODO: </w:t>
      </w:r>
      <w:r w:rsidR="00831A51">
        <w:rPr>
          <w:rFonts w:ascii="Century" w:hAnsi="Century"/>
          <w:b/>
          <w:bCs/>
          <w:snapToGrid w:val="0"/>
          <w:spacing w:val="0"/>
          <w:szCs w:val="24"/>
        </w:rPr>
        <w:t>12 (doze) meses</w:t>
      </w:r>
      <w:r w:rsidRPr="00926C14">
        <w:rPr>
          <w:rFonts w:ascii="Century" w:hAnsi="Century"/>
          <w:b/>
          <w:bCs/>
          <w:snapToGrid w:val="0"/>
          <w:spacing w:val="0"/>
          <w:szCs w:val="24"/>
        </w:rPr>
        <w:t xml:space="preserve"> CONTADOS DA CELEBRAÇÃO DO CONTRATO. </w:t>
      </w:r>
    </w:p>
    <w:p w14:paraId="207BA459" w14:textId="77777777" w:rsidR="00F8592F" w:rsidRPr="00926C14" w:rsidRDefault="00F8592F" w:rsidP="000274DF">
      <w:pPr>
        <w:suppressAutoHyphens/>
        <w:jc w:val="both"/>
        <w:rPr>
          <w:rFonts w:ascii="Century" w:hAnsi="Century"/>
          <w:snapToGrid w:val="0"/>
          <w:spacing w:val="0"/>
          <w:szCs w:val="24"/>
        </w:rPr>
      </w:pPr>
    </w:p>
    <w:p w14:paraId="425CA7A0" w14:textId="77777777" w:rsidR="00F8592F" w:rsidRPr="00926C14" w:rsidRDefault="00F8592F" w:rsidP="000274DF">
      <w:pPr>
        <w:suppressAutoHyphens/>
        <w:jc w:val="both"/>
        <w:rPr>
          <w:rFonts w:ascii="Century" w:hAnsi="Century"/>
          <w:snapToGrid w:val="0"/>
          <w:spacing w:val="0"/>
          <w:szCs w:val="24"/>
        </w:rPr>
      </w:pPr>
      <w:r w:rsidRPr="00926C14">
        <w:rPr>
          <w:rFonts w:ascii="Century" w:hAnsi="Century"/>
          <w:snapToGrid w:val="0"/>
          <w:spacing w:val="0"/>
          <w:szCs w:val="24"/>
        </w:rPr>
        <w:t>REGIME LEGAL: LEI 8.666/93</w:t>
      </w:r>
    </w:p>
    <w:p w14:paraId="77976EED" w14:textId="77777777" w:rsidR="00F8592F" w:rsidRPr="00926C14" w:rsidRDefault="00F8592F" w:rsidP="000274DF">
      <w:pPr>
        <w:suppressAutoHyphens/>
        <w:jc w:val="both"/>
        <w:rPr>
          <w:rFonts w:ascii="Century" w:hAnsi="Century"/>
          <w:snapToGrid w:val="0"/>
          <w:spacing w:val="0"/>
          <w:szCs w:val="24"/>
        </w:rPr>
      </w:pPr>
    </w:p>
    <w:p w14:paraId="07877715" w14:textId="77777777" w:rsidR="00F8592F" w:rsidRPr="00926C14" w:rsidRDefault="00F8592F" w:rsidP="000274DF">
      <w:pPr>
        <w:suppressAutoHyphens/>
        <w:jc w:val="both"/>
        <w:rPr>
          <w:rFonts w:ascii="Century" w:hAnsi="Century"/>
          <w:snapToGrid w:val="0"/>
          <w:spacing w:val="0"/>
          <w:szCs w:val="24"/>
        </w:rPr>
      </w:pPr>
      <w:r w:rsidRPr="00926C14">
        <w:rPr>
          <w:rFonts w:ascii="Century" w:hAnsi="Century"/>
          <w:b/>
          <w:bCs/>
          <w:snapToGrid w:val="0"/>
          <w:spacing w:val="0"/>
          <w:szCs w:val="24"/>
        </w:rPr>
        <w:t>EDITAL</w:t>
      </w:r>
      <w:r w:rsidRPr="00926C14">
        <w:rPr>
          <w:rFonts w:ascii="Century" w:hAnsi="Century"/>
          <w:snapToGrid w:val="0"/>
          <w:spacing w:val="0"/>
          <w:szCs w:val="24"/>
        </w:rPr>
        <w:t>: TERMO DE INEXIGIBILIDADE DE LICITAÇÃO</w:t>
      </w:r>
    </w:p>
    <w:p w14:paraId="72F01334" w14:textId="77777777" w:rsidR="00F8592F" w:rsidRPr="00926C14" w:rsidRDefault="00F8592F" w:rsidP="000274DF">
      <w:pPr>
        <w:suppressAutoHyphens/>
        <w:jc w:val="both"/>
        <w:rPr>
          <w:rFonts w:ascii="Century" w:hAnsi="Century"/>
          <w:snapToGrid w:val="0"/>
          <w:spacing w:val="0"/>
          <w:szCs w:val="24"/>
        </w:rPr>
      </w:pPr>
    </w:p>
    <w:p w14:paraId="7F1DA307" w14:textId="627CE678" w:rsidR="00F8592F" w:rsidRPr="00926C14" w:rsidRDefault="00F8592F" w:rsidP="000274DF">
      <w:pPr>
        <w:suppressAutoHyphens/>
        <w:jc w:val="both"/>
        <w:rPr>
          <w:rFonts w:ascii="Century" w:hAnsi="Century"/>
          <w:b/>
          <w:bCs/>
          <w:snapToGrid w:val="0"/>
          <w:spacing w:val="0"/>
          <w:szCs w:val="24"/>
        </w:rPr>
      </w:pPr>
      <w:r w:rsidRPr="00926C14">
        <w:rPr>
          <w:rFonts w:ascii="Century" w:hAnsi="Century"/>
          <w:b/>
          <w:bCs/>
          <w:snapToGrid w:val="0"/>
          <w:spacing w:val="0"/>
          <w:szCs w:val="24"/>
        </w:rPr>
        <w:t>AUTUAÇÃO</w:t>
      </w:r>
      <w:r w:rsidRPr="00926C14">
        <w:rPr>
          <w:rFonts w:ascii="Century" w:hAnsi="Century"/>
          <w:snapToGrid w:val="0"/>
          <w:spacing w:val="0"/>
          <w:szCs w:val="24"/>
        </w:rPr>
        <w:t xml:space="preserve">: </w:t>
      </w:r>
      <w:r w:rsidR="008316B1" w:rsidRPr="00926C14">
        <w:rPr>
          <w:rFonts w:ascii="Century" w:hAnsi="Century"/>
          <w:b/>
          <w:bCs/>
          <w:snapToGrid w:val="0"/>
          <w:spacing w:val="0"/>
          <w:szCs w:val="24"/>
        </w:rPr>
        <w:t>Ao</w:t>
      </w:r>
      <w:r w:rsidRPr="00926C14">
        <w:rPr>
          <w:rFonts w:ascii="Century" w:hAnsi="Century"/>
          <w:b/>
          <w:bCs/>
          <w:snapToGrid w:val="0"/>
          <w:spacing w:val="0"/>
          <w:szCs w:val="24"/>
        </w:rPr>
        <w:t xml:space="preserve"> </w:t>
      </w:r>
      <w:r w:rsidR="00831A51">
        <w:rPr>
          <w:rFonts w:ascii="Century" w:hAnsi="Century"/>
          <w:b/>
          <w:bCs/>
          <w:snapToGrid w:val="0"/>
          <w:spacing w:val="0"/>
          <w:szCs w:val="24"/>
        </w:rPr>
        <w:t>4</w:t>
      </w:r>
      <w:r w:rsidR="000A67C6" w:rsidRPr="00926C14">
        <w:rPr>
          <w:rFonts w:ascii="Century" w:hAnsi="Century"/>
          <w:b/>
          <w:bCs/>
          <w:snapToGrid w:val="0"/>
          <w:spacing w:val="0"/>
          <w:szCs w:val="24"/>
        </w:rPr>
        <w:t>º</w:t>
      </w:r>
      <w:r w:rsidRPr="00926C14">
        <w:rPr>
          <w:rFonts w:ascii="Century" w:hAnsi="Century"/>
          <w:b/>
          <w:bCs/>
          <w:snapToGrid w:val="0"/>
          <w:spacing w:val="0"/>
          <w:szCs w:val="24"/>
        </w:rPr>
        <w:t xml:space="preserve"> dia do mês de </w:t>
      </w:r>
      <w:r w:rsidR="00831A51">
        <w:rPr>
          <w:rFonts w:ascii="Century" w:hAnsi="Century"/>
          <w:b/>
          <w:bCs/>
          <w:snapToGrid w:val="0"/>
          <w:spacing w:val="0"/>
          <w:szCs w:val="24"/>
        </w:rPr>
        <w:t>janeiro</w:t>
      </w:r>
      <w:r w:rsidRPr="00926C14">
        <w:rPr>
          <w:rFonts w:ascii="Century" w:hAnsi="Century"/>
          <w:b/>
          <w:bCs/>
          <w:snapToGrid w:val="0"/>
          <w:spacing w:val="0"/>
          <w:szCs w:val="24"/>
        </w:rPr>
        <w:t xml:space="preserve"> de 20</w:t>
      </w:r>
      <w:r w:rsidR="00737ED1">
        <w:rPr>
          <w:rFonts w:ascii="Century" w:hAnsi="Century"/>
          <w:b/>
          <w:bCs/>
          <w:snapToGrid w:val="0"/>
          <w:spacing w:val="0"/>
          <w:szCs w:val="24"/>
        </w:rPr>
        <w:t>2</w:t>
      </w:r>
      <w:r w:rsidR="00831A51">
        <w:rPr>
          <w:rFonts w:ascii="Century" w:hAnsi="Century"/>
          <w:b/>
          <w:bCs/>
          <w:snapToGrid w:val="0"/>
          <w:spacing w:val="0"/>
          <w:szCs w:val="24"/>
        </w:rPr>
        <w:t>1</w:t>
      </w:r>
      <w:r w:rsidRPr="00926C14">
        <w:rPr>
          <w:rFonts w:ascii="Century" w:hAnsi="Century"/>
          <w:b/>
          <w:bCs/>
          <w:snapToGrid w:val="0"/>
          <w:spacing w:val="0"/>
          <w:szCs w:val="24"/>
        </w:rPr>
        <w:t>,</w:t>
      </w:r>
      <w:r w:rsidRPr="00926C14">
        <w:rPr>
          <w:rFonts w:ascii="Century" w:hAnsi="Century"/>
          <w:snapToGrid w:val="0"/>
          <w:spacing w:val="0"/>
          <w:szCs w:val="24"/>
        </w:rPr>
        <w:t xml:space="preserve"> eu </w:t>
      </w:r>
      <w:r w:rsidR="00831A51">
        <w:rPr>
          <w:rFonts w:ascii="Century" w:hAnsi="Century"/>
          <w:snapToGrid w:val="0"/>
          <w:spacing w:val="0"/>
          <w:szCs w:val="24"/>
        </w:rPr>
        <w:t>José Douglas Alves Andrade</w:t>
      </w:r>
      <w:r w:rsidRPr="00926C14">
        <w:rPr>
          <w:rFonts w:ascii="Century" w:hAnsi="Century"/>
          <w:snapToGrid w:val="0"/>
          <w:spacing w:val="0"/>
          <w:szCs w:val="24"/>
        </w:rPr>
        <w:t xml:space="preserve"> autuei sob o </w:t>
      </w:r>
      <w:r w:rsidRPr="00926C14">
        <w:rPr>
          <w:rFonts w:ascii="Century" w:hAnsi="Century"/>
          <w:b/>
          <w:bCs/>
          <w:snapToGrid w:val="0"/>
          <w:spacing w:val="0"/>
          <w:szCs w:val="24"/>
        </w:rPr>
        <w:t xml:space="preserve">n. </w:t>
      </w:r>
      <w:r w:rsidR="005376E0">
        <w:rPr>
          <w:rFonts w:ascii="Century" w:hAnsi="Century"/>
          <w:b/>
          <w:bCs/>
          <w:snapToGrid w:val="0"/>
          <w:spacing w:val="0"/>
          <w:szCs w:val="24"/>
        </w:rPr>
        <w:t>005/2021</w:t>
      </w:r>
      <w:r w:rsidRPr="00926C14">
        <w:rPr>
          <w:rFonts w:ascii="Century" w:hAnsi="Century"/>
          <w:b/>
          <w:bCs/>
          <w:snapToGrid w:val="0"/>
          <w:spacing w:val="0"/>
          <w:szCs w:val="24"/>
        </w:rPr>
        <w:t>,</w:t>
      </w:r>
      <w:r w:rsidRPr="00926C14">
        <w:rPr>
          <w:rFonts w:ascii="Century" w:hAnsi="Century"/>
          <w:snapToGrid w:val="0"/>
          <w:spacing w:val="0"/>
          <w:szCs w:val="24"/>
        </w:rPr>
        <w:t xml:space="preserve"> este processo contendo uma requisição de despesa desta Secretaria de</w:t>
      </w:r>
      <w:r w:rsidRPr="00926C14">
        <w:rPr>
          <w:rFonts w:ascii="Century" w:hAnsi="Century"/>
          <w:b/>
          <w:bCs/>
          <w:snapToGrid w:val="0"/>
          <w:spacing w:val="0"/>
          <w:szCs w:val="24"/>
        </w:rPr>
        <w:t xml:space="preserve"> </w:t>
      </w:r>
      <w:r w:rsidR="00E20349" w:rsidRPr="00926C14">
        <w:rPr>
          <w:rFonts w:ascii="Century" w:hAnsi="Century"/>
          <w:b/>
          <w:bCs/>
          <w:snapToGrid w:val="0"/>
          <w:spacing w:val="0"/>
          <w:szCs w:val="24"/>
        </w:rPr>
        <w:t>Administração</w:t>
      </w:r>
      <w:r w:rsidRPr="00926C14">
        <w:rPr>
          <w:rFonts w:ascii="Century" w:hAnsi="Century"/>
          <w:b/>
          <w:bCs/>
          <w:snapToGrid w:val="0"/>
          <w:spacing w:val="0"/>
          <w:szCs w:val="24"/>
        </w:rPr>
        <w:t>,</w:t>
      </w:r>
      <w:r w:rsidRPr="00926C14">
        <w:rPr>
          <w:rFonts w:ascii="Century" w:hAnsi="Century"/>
          <w:snapToGrid w:val="0"/>
          <w:spacing w:val="0"/>
          <w:szCs w:val="24"/>
        </w:rPr>
        <w:t xml:space="preserve"> solicitando a contratação d</w:t>
      </w:r>
      <w:r w:rsidR="00FA3475" w:rsidRPr="00926C14">
        <w:rPr>
          <w:rFonts w:ascii="Century" w:hAnsi="Century"/>
          <w:snapToGrid w:val="0"/>
          <w:spacing w:val="0"/>
          <w:szCs w:val="24"/>
        </w:rPr>
        <w:t>a</w:t>
      </w:r>
      <w:r w:rsidR="008316B1" w:rsidRPr="00926C14">
        <w:rPr>
          <w:rFonts w:ascii="Century" w:hAnsi="Century"/>
          <w:snapToGrid w:val="0"/>
          <w:spacing w:val="0"/>
          <w:szCs w:val="24"/>
        </w:rPr>
        <w:t xml:space="preserve"> </w:t>
      </w:r>
      <w:r w:rsidR="00FA3475" w:rsidRPr="00926C14">
        <w:rPr>
          <w:rFonts w:ascii="Century" w:hAnsi="Century"/>
          <w:snapToGrid w:val="0"/>
          <w:spacing w:val="0"/>
          <w:szCs w:val="24"/>
        </w:rPr>
        <w:t>empresa</w:t>
      </w:r>
      <w:r w:rsidR="008316B1" w:rsidRPr="00926C14">
        <w:rPr>
          <w:rFonts w:ascii="Century" w:hAnsi="Century"/>
          <w:b/>
          <w:snapToGrid w:val="0"/>
          <w:spacing w:val="0"/>
          <w:szCs w:val="24"/>
        </w:rPr>
        <w:t xml:space="preserve"> </w:t>
      </w:r>
      <w:r w:rsidR="003552C4">
        <w:rPr>
          <w:rFonts w:ascii="Century" w:hAnsi="Century"/>
          <w:b/>
          <w:snapToGrid w:val="0"/>
          <w:spacing w:val="0"/>
          <w:szCs w:val="24"/>
        </w:rPr>
        <w:t>RENISSON DOS SANTOS SILVA - ME</w:t>
      </w:r>
      <w:r w:rsidR="008316B1" w:rsidRPr="00926C14">
        <w:rPr>
          <w:rFonts w:ascii="Century" w:hAnsi="Century"/>
          <w:b/>
          <w:snapToGrid w:val="0"/>
          <w:spacing w:val="0"/>
          <w:szCs w:val="24"/>
        </w:rPr>
        <w:t xml:space="preserve">, </w:t>
      </w:r>
      <w:r w:rsidR="00FA3475" w:rsidRPr="00926C14">
        <w:rPr>
          <w:rFonts w:ascii="Century" w:hAnsi="Century"/>
          <w:snapToGrid w:val="0"/>
          <w:spacing w:val="0"/>
          <w:szCs w:val="24"/>
        </w:rPr>
        <w:t>inscrita</w:t>
      </w:r>
      <w:r w:rsidR="008316B1" w:rsidRPr="00926C14">
        <w:rPr>
          <w:rFonts w:ascii="Century" w:hAnsi="Century"/>
          <w:snapToGrid w:val="0"/>
          <w:spacing w:val="0"/>
          <w:szCs w:val="24"/>
        </w:rPr>
        <w:t xml:space="preserve"> no C</w:t>
      </w:r>
      <w:r w:rsidR="00FA3475" w:rsidRPr="00926C14">
        <w:rPr>
          <w:rFonts w:ascii="Century" w:hAnsi="Century"/>
          <w:snapToGrid w:val="0"/>
          <w:spacing w:val="0"/>
          <w:szCs w:val="24"/>
        </w:rPr>
        <w:t>NPJ</w:t>
      </w:r>
      <w:r w:rsidR="008316B1" w:rsidRPr="00926C14">
        <w:rPr>
          <w:rFonts w:ascii="Century" w:hAnsi="Century"/>
          <w:snapToGrid w:val="0"/>
          <w:spacing w:val="0"/>
          <w:szCs w:val="24"/>
        </w:rPr>
        <w:t xml:space="preserve"> sob o nº. </w:t>
      </w:r>
      <w:r w:rsidR="003552C4">
        <w:rPr>
          <w:rFonts w:ascii="Century" w:hAnsi="Century"/>
          <w:b/>
          <w:snapToGrid w:val="0"/>
          <w:spacing w:val="0"/>
          <w:szCs w:val="24"/>
        </w:rPr>
        <w:t>23.343.504/0001-00</w:t>
      </w:r>
      <w:r w:rsidRPr="00926C14">
        <w:rPr>
          <w:rFonts w:ascii="Century" w:hAnsi="Century"/>
          <w:snapToGrid w:val="0"/>
          <w:spacing w:val="0"/>
          <w:szCs w:val="24"/>
        </w:rPr>
        <w:t xml:space="preserve"> para</w:t>
      </w:r>
      <w:r w:rsidR="008316B1" w:rsidRPr="00926C14">
        <w:rPr>
          <w:rFonts w:ascii="Century" w:hAnsi="Century"/>
          <w:snapToGrid w:val="0"/>
          <w:spacing w:val="0"/>
          <w:szCs w:val="24"/>
        </w:rPr>
        <w:t xml:space="preserve"> a</w:t>
      </w:r>
      <w:r w:rsidRPr="00926C14">
        <w:rPr>
          <w:rFonts w:ascii="Century" w:hAnsi="Century"/>
          <w:snapToGrid w:val="0"/>
          <w:spacing w:val="0"/>
          <w:szCs w:val="24"/>
        </w:rPr>
        <w:t xml:space="preserve">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snapToGrid w:val="0"/>
          <w:spacing w:val="0"/>
          <w:szCs w:val="24"/>
        </w:rPr>
        <w:t xml:space="preserve">. </w:t>
      </w:r>
      <w:r w:rsidRPr="00926C14">
        <w:rPr>
          <w:rFonts w:ascii="Century" w:hAnsi="Century"/>
          <w:bCs/>
          <w:snapToGrid w:val="0"/>
          <w:spacing w:val="0"/>
          <w:szCs w:val="24"/>
        </w:rPr>
        <w:t>Eu</w:t>
      </w:r>
      <w:r w:rsidRPr="00926C14">
        <w:rPr>
          <w:rFonts w:ascii="Century" w:hAnsi="Century"/>
          <w:b/>
          <w:bCs/>
          <w:snapToGrid w:val="0"/>
          <w:spacing w:val="0"/>
          <w:szCs w:val="24"/>
        </w:rPr>
        <w:t xml:space="preserve"> </w:t>
      </w:r>
      <w:r w:rsidR="00831A51">
        <w:rPr>
          <w:rFonts w:ascii="Century" w:hAnsi="Century"/>
          <w:b/>
          <w:bCs/>
          <w:snapToGrid w:val="0"/>
          <w:spacing w:val="0"/>
          <w:szCs w:val="24"/>
        </w:rPr>
        <w:t>JOSÉ DOUGLAS ALVES ANDRADE</w:t>
      </w:r>
      <w:r w:rsidRPr="00926C14">
        <w:rPr>
          <w:rFonts w:ascii="Century" w:hAnsi="Century"/>
          <w:b/>
          <w:bCs/>
          <w:snapToGrid w:val="0"/>
          <w:spacing w:val="0"/>
          <w:szCs w:val="24"/>
        </w:rPr>
        <w:t xml:space="preserve"> </w:t>
      </w:r>
      <w:r w:rsidRPr="00926C14">
        <w:rPr>
          <w:rFonts w:ascii="Century" w:hAnsi="Century"/>
          <w:bCs/>
          <w:snapToGrid w:val="0"/>
          <w:spacing w:val="0"/>
          <w:szCs w:val="24"/>
        </w:rPr>
        <w:t>assino</w:t>
      </w:r>
      <w:r w:rsidRPr="00926C14">
        <w:rPr>
          <w:rFonts w:ascii="Century" w:hAnsi="Century"/>
          <w:b/>
          <w:bCs/>
          <w:snapToGrid w:val="0"/>
          <w:spacing w:val="0"/>
          <w:szCs w:val="24"/>
        </w:rPr>
        <w:t>.</w:t>
      </w:r>
    </w:p>
    <w:p w14:paraId="2F044E89" w14:textId="77777777" w:rsidR="00F8592F" w:rsidRPr="00926C14" w:rsidRDefault="00F8592F" w:rsidP="000274DF">
      <w:pPr>
        <w:suppressAutoHyphens/>
        <w:jc w:val="both"/>
        <w:rPr>
          <w:rFonts w:ascii="Century" w:hAnsi="Century"/>
          <w:b/>
          <w:bCs/>
          <w:snapToGrid w:val="0"/>
          <w:spacing w:val="0"/>
          <w:szCs w:val="24"/>
        </w:rPr>
      </w:pPr>
    </w:p>
    <w:p w14:paraId="5345B582" w14:textId="77777777" w:rsidR="00F8592F" w:rsidRPr="00926C14" w:rsidRDefault="00F8592F" w:rsidP="000274DF">
      <w:pPr>
        <w:suppressAutoHyphens/>
        <w:jc w:val="both"/>
        <w:rPr>
          <w:rFonts w:ascii="Century" w:hAnsi="Century"/>
          <w:b/>
          <w:bCs/>
          <w:snapToGrid w:val="0"/>
          <w:spacing w:val="0"/>
          <w:szCs w:val="24"/>
        </w:rPr>
      </w:pPr>
    </w:p>
    <w:p w14:paraId="345130F7" w14:textId="77777777" w:rsidR="00F8592F" w:rsidRPr="00926C14" w:rsidRDefault="00F8592F" w:rsidP="000274DF">
      <w:pPr>
        <w:suppressAutoHyphens/>
        <w:jc w:val="both"/>
        <w:rPr>
          <w:rFonts w:ascii="Century" w:hAnsi="Century"/>
          <w:b/>
          <w:bCs/>
          <w:snapToGrid w:val="0"/>
          <w:spacing w:val="0"/>
          <w:szCs w:val="24"/>
        </w:rPr>
      </w:pPr>
    </w:p>
    <w:p w14:paraId="29D04D6C" w14:textId="43C63BB7" w:rsidR="00F8592F" w:rsidRPr="00926C14" w:rsidRDefault="00831A51"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3736EBF8" w14:textId="3DABE2FB" w:rsidR="00AF229D" w:rsidRPr="00926C14" w:rsidRDefault="00831A51" w:rsidP="000274DF">
      <w:pPr>
        <w:suppressAutoHyphens/>
        <w:jc w:val="center"/>
        <w:rPr>
          <w:rFonts w:ascii="Century" w:hAnsi="Century"/>
          <w:b/>
          <w:spacing w:val="0"/>
          <w:szCs w:val="24"/>
        </w:rPr>
      </w:pPr>
      <w:r>
        <w:rPr>
          <w:rFonts w:ascii="Century" w:eastAsia="Arial Unicode MS" w:hAnsi="Century" w:cs="Arial Unicode MS"/>
          <w:b/>
          <w:color w:val="FF0000"/>
          <w:spacing w:val="0"/>
          <w:szCs w:val="24"/>
        </w:rPr>
        <w:t>PRESIDENTE DA CPL</w:t>
      </w:r>
      <w:r w:rsidR="00AF229D" w:rsidRPr="00926C14">
        <w:rPr>
          <w:rFonts w:ascii="Century" w:hAnsi="Century"/>
          <w:b/>
          <w:spacing w:val="0"/>
          <w:szCs w:val="24"/>
        </w:rPr>
        <w:br w:type="page"/>
      </w:r>
    </w:p>
    <w:p w14:paraId="24962F0C" w14:textId="77777777" w:rsidR="00F8592F" w:rsidRPr="00926C14" w:rsidRDefault="00F8592F" w:rsidP="000274DF">
      <w:pPr>
        <w:pStyle w:val="Ttulo3"/>
        <w:numPr>
          <w:ilvl w:val="0"/>
          <w:numId w:val="0"/>
        </w:numPr>
        <w:suppressAutoHyphens/>
        <w:ind w:left="284"/>
        <w:jc w:val="center"/>
        <w:rPr>
          <w:rFonts w:ascii="Century" w:hAnsi="Century"/>
          <w:szCs w:val="24"/>
        </w:rPr>
      </w:pPr>
      <w:r w:rsidRPr="00926C14">
        <w:rPr>
          <w:rFonts w:ascii="Century" w:hAnsi="Century"/>
          <w:szCs w:val="24"/>
        </w:rPr>
        <w:lastRenderedPageBreak/>
        <w:t>JUSTIFICATIVA</w:t>
      </w:r>
    </w:p>
    <w:p w14:paraId="3097B228" w14:textId="77777777" w:rsidR="00F8592F" w:rsidRPr="00926C14" w:rsidRDefault="00F8592F" w:rsidP="000274DF">
      <w:pPr>
        <w:suppressAutoHyphens/>
        <w:ind w:firstLine="2268"/>
        <w:jc w:val="both"/>
        <w:rPr>
          <w:rFonts w:ascii="Century" w:hAnsi="Century"/>
          <w:b/>
          <w:spacing w:val="0"/>
          <w:szCs w:val="24"/>
        </w:rPr>
      </w:pPr>
    </w:p>
    <w:p w14:paraId="24D73E8A" w14:textId="2AE8121B"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 xml:space="preserve">A </w:t>
      </w:r>
      <w:r w:rsidR="005376E0">
        <w:rPr>
          <w:rFonts w:ascii="Century" w:hAnsi="Century"/>
          <w:b/>
          <w:color w:val="000000"/>
          <w:spacing w:val="0"/>
          <w:szCs w:val="24"/>
        </w:rPr>
        <w:t>SECRETARIA MUNICIPAL DE ADMINISTRAÇÃO, PLANEJAMENTO E ORÇAMENTO</w:t>
      </w:r>
      <w:r w:rsidRPr="00926C14">
        <w:rPr>
          <w:rFonts w:ascii="Century" w:hAnsi="Century"/>
          <w:b/>
          <w:color w:val="000000"/>
          <w:spacing w:val="0"/>
          <w:szCs w:val="24"/>
        </w:rPr>
        <w:t xml:space="preserve"> DO MUNICÍPIO DE </w:t>
      </w:r>
      <w:r w:rsidR="003552C4">
        <w:rPr>
          <w:rFonts w:ascii="Century" w:hAnsi="Century"/>
          <w:b/>
          <w:color w:val="000000"/>
          <w:spacing w:val="0"/>
          <w:szCs w:val="24"/>
        </w:rPr>
        <w:t>SIMÃO DIAS</w:t>
      </w:r>
      <w:r w:rsidRPr="00926C14">
        <w:rPr>
          <w:rFonts w:ascii="Century" w:hAnsi="Century"/>
          <w:b/>
          <w:color w:val="000000"/>
          <w:spacing w:val="0"/>
          <w:szCs w:val="24"/>
        </w:rPr>
        <w:t>, ESTADO D</w:t>
      </w:r>
      <w:r w:rsidR="006C2327">
        <w:rPr>
          <w:rFonts w:ascii="Century" w:hAnsi="Century"/>
          <w:b/>
          <w:color w:val="000000"/>
          <w:spacing w:val="0"/>
          <w:szCs w:val="24"/>
        </w:rPr>
        <w:t>E</w:t>
      </w:r>
      <w:r w:rsidRPr="00926C14">
        <w:rPr>
          <w:rFonts w:ascii="Century" w:hAnsi="Century"/>
          <w:b/>
          <w:color w:val="000000"/>
          <w:spacing w:val="0"/>
          <w:szCs w:val="24"/>
        </w:rPr>
        <w:t xml:space="preserve"> </w:t>
      </w:r>
      <w:r w:rsidR="006C2327">
        <w:rPr>
          <w:rFonts w:ascii="Century" w:hAnsi="Century"/>
          <w:b/>
          <w:color w:val="000000"/>
          <w:spacing w:val="0"/>
          <w:szCs w:val="24"/>
        </w:rPr>
        <w:t>SERGIPE</w:t>
      </w:r>
      <w:r w:rsidRPr="00926C14">
        <w:rPr>
          <w:rFonts w:ascii="Century" w:hAnsi="Century"/>
          <w:color w:val="000000"/>
          <w:spacing w:val="0"/>
          <w:szCs w:val="24"/>
        </w:rPr>
        <w:t xml:space="preserve">, vem justificar o caráter de inexigibilidade de licitação para possível contratação de serviços </w:t>
      </w:r>
      <w:r w:rsidR="000565FC" w:rsidRPr="00926C14">
        <w:rPr>
          <w:rFonts w:ascii="Century" w:hAnsi="Century"/>
          <w:color w:val="000000"/>
          <w:spacing w:val="0"/>
          <w:szCs w:val="24"/>
        </w:rPr>
        <w:t>técnicos</w:t>
      </w:r>
      <w:r w:rsidR="00B10DF8">
        <w:rPr>
          <w:rFonts w:ascii="Century" w:hAnsi="Century"/>
          <w:color w:val="000000"/>
          <w:spacing w:val="0"/>
          <w:szCs w:val="24"/>
        </w:rPr>
        <w:t xml:space="preserve"> de consultoria </w:t>
      </w:r>
      <w:r w:rsidR="00D87716">
        <w:rPr>
          <w:rFonts w:ascii="Century" w:hAnsi="Century"/>
          <w:color w:val="000000"/>
          <w:spacing w:val="0"/>
          <w:szCs w:val="24"/>
        </w:rPr>
        <w:t xml:space="preserve">na área de </w:t>
      </w:r>
      <w:r w:rsidR="006C2327">
        <w:rPr>
          <w:rFonts w:ascii="Century" w:hAnsi="Century"/>
          <w:color w:val="000000"/>
          <w:spacing w:val="0"/>
          <w:szCs w:val="24"/>
        </w:rPr>
        <w:t>licitações públicas,</w:t>
      </w:r>
      <w:r w:rsidR="000565FC" w:rsidRPr="00926C14">
        <w:rPr>
          <w:rFonts w:ascii="Century" w:hAnsi="Century"/>
          <w:color w:val="000000"/>
          <w:spacing w:val="0"/>
          <w:szCs w:val="24"/>
        </w:rPr>
        <w:t xml:space="preserve"> </w:t>
      </w:r>
      <w:r w:rsidRPr="00926C14">
        <w:rPr>
          <w:rFonts w:ascii="Century" w:hAnsi="Century"/>
          <w:color w:val="000000"/>
          <w:spacing w:val="0"/>
          <w:szCs w:val="24"/>
        </w:rPr>
        <w:t>entre</w:t>
      </w:r>
      <w:r w:rsidR="00B10DF8">
        <w:rPr>
          <w:rFonts w:ascii="Century" w:hAnsi="Century"/>
          <w:color w:val="000000"/>
          <w:spacing w:val="0"/>
          <w:szCs w:val="24"/>
        </w:rPr>
        <w:t xml:space="preserve"> o</w:t>
      </w:r>
      <w:r w:rsidRPr="00926C14">
        <w:rPr>
          <w:rFonts w:ascii="Century" w:hAnsi="Century"/>
          <w:color w:val="000000"/>
          <w:spacing w:val="0"/>
          <w:szCs w:val="24"/>
        </w:rPr>
        <w:t xml:space="preserve"> Município de </w:t>
      </w:r>
      <w:r w:rsidR="003552C4">
        <w:rPr>
          <w:rFonts w:ascii="Century" w:hAnsi="Century"/>
          <w:color w:val="000000"/>
          <w:spacing w:val="0"/>
          <w:szCs w:val="24"/>
        </w:rPr>
        <w:t>SIMÃO DIAS</w:t>
      </w:r>
      <w:r w:rsidRPr="00926C14">
        <w:rPr>
          <w:rFonts w:ascii="Century" w:hAnsi="Century"/>
          <w:color w:val="000000"/>
          <w:spacing w:val="0"/>
          <w:szCs w:val="24"/>
        </w:rPr>
        <w:t xml:space="preserve"> </w:t>
      </w:r>
      <w:r w:rsidR="003552C4">
        <w:rPr>
          <w:rFonts w:ascii="Century" w:hAnsi="Century"/>
          <w:color w:val="000000"/>
          <w:spacing w:val="0"/>
          <w:szCs w:val="24"/>
        </w:rPr>
        <w:t>- SE</w:t>
      </w:r>
      <w:r w:rsidRPr="00926C14">
        <w:rPr>
          <w:rFonts w:ascii="Century" w:hAnsi="Century"/>
          <w:color w:val="000000"/>
          <w:spacing w:val="0"/>
          <w:szCs w:val="24"/>
        </w:rPr>
        <w:t xml:space="preserve"> e </w:t>
      </w:r>
      <w:r w:rsidR="00FA3475" w:rsidRPr="00926C14">
        <w:rPr>
          <w:rFonts w:ascii="Century" w:hAnsi="Century"/>
          <w:color w:val="000000"/>
          <w:spacing w:val="0"/>
          <w:szCs w:val="24"/>
        </w:rPr>
        <w:t>a</w:t>
      </w:r>
      <w:r w:rsidR="000565FC" w:rsidRPr="00926C14">
        <w:rPr>
          <w:rFonts w:ascii="Century" w:hAnsi="Century"/>
          <w:color w:val="000000"/>
          <w:spacing w:val="0"/>
          <w:szCs w:val="24"/>
        </w:rPr>
        <w:t xml:space="preserve"> </w:t>
      </w:r>
      <w:r w:rsidR="00FA3475" w:rsidRPr="00926C14">
        <w:rPr>
          <w:rFonts w:ascii="Century" w:hAnsi="Century"/>
          <w:color w:val="000000"/>
          <w:spacing w:val="0"/>
          <w:szCs w:val="24"/>
        </w:rPr>
        <w:t>empresa</w:t>
      </w:r>
      <w:r w:rsidRPr="00926C14">
        <w:rPr>
          <w:rFonts w:ascii="Century" w:hAnsi="Century"/>
          <w:color w:val="000000"/>
          <w:spacing w:val="0"/>
          <w:szCs w:val="24"/>
        </w:rPr>
        <w:t xml:space="preserve"> </w:t>
      </w:r>
      <w:r w:rsidR="003552C4">
        <w:rPr>
          <w:rFonts w:ascii="Century" w:hAnsi="Century"/>
          <w:b/>
          <w:spacing w:val="0"/>
          <w:szCs w:val="24"/>
        </w:rPr>
        <w:t>RENISSON DOS SANTOS SILVA - ME</w:t>
      </w:r>
      <w:r w:rsidRPr="00926C14">
        <w:rPr>
          <w:rFonts w:ascii="Century" w:hAnsi="Century"/>
          <w:color w:val="000000"/>
          <w:spacing w:val="0"/>
          <w:szCs w:val="24"/>
        </w:rPr>
        <w:t>, em conformidade com o art. 25, inciso II</w:t>
      </w:r>
      <w:r w:rsidR="000565FC" w:rsidRPr="00926C14">
        <w:rPr>
          <w:rFonts w:ascii="Century" w:hAnsi="Century"/>
          <w:color w:val="000000"/>
          <w:spacing w:val="0"/>
          <w:szCs w:val="24"/>
        </w:rPr>
        <w:t xml:space="preserve"> c/c o Art. 13, inciso III</w:t>
      </w:r>
      <w:r w:rsidRPr="00926C14">
        <w:rPr>
          <w:rFonts w:ascii="Century" w:hAnsi="Century"/>
          <w:color w:val="000000"/>
          <w:spacing w:val="0"/>
          <w:szCs w:val="24"/>
        </w:rPr>
        <w:t>, da Lei n° 8.666/93, e de acordo com os motivos adiante expostos:</w:t>
      </w:r>
    </w:p>
    <w:p w14:paraId="7086F1A5" w14:textId="77777777" w:rsidR="00F8592F" w:rsidRPr="00926C14" w:rsidRDefault="00F8592F" w:rsidP="000274DF">
      <w:pPr>
        <w:suppressAutoHyphens/>
        <w:ind w:firstLine="2268"/>
        <w:jc w:val="both"/>
        <w:rPr>
          <w:rFonts w:ascii="Century" w:hAnsi="Century"/>
          <w:color w:val="000000"/>
          <w:spacing w:val="0"/>
          <w:szCs w:val="24"/>
        </w:rPr>
      </w:pPr>
    </w:p>
    <w:p w14:paraId="03F14C05" w14:textId="77777777" w:rsidR="00F8592F" w:rsidRPr="00926C14" w:rsidRDefault="00F8592F" w:rsidP="00E5544F">
      <w:pPr>
        <w:pStyle w:val="Recuodecorpodetexto"/>
        <w:suppressAutoHyphens/>
        <w:ind w:left="0"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que a inviabilidade de licitação, ocorre diante da impossibilidade jurídica ou técnica de competição, e na realidade é uma das hipóteses de excepcionalidade à regra que se refere o Art. 3°, da Lei n° 8.666/93, da qual se obriga a Administração Pública de sempre licitar.</w:t>
      </w:r>
    </w:p>
    <w:p w14:paraId="5AFDFFB5" w14:textId="77777777" w:rsidR="00F8592F" w:rsidRPr="00926C14" w:rsidRDefault="00F8592F" w:rsidP="000274DF">
      <w:pPr>
        <w:pStyle w:val="Recuodecorpodetexto"/>
        <w:suppressAutoHyphens/>
        <w:rPr>
          <w:rFonts w:ascii="Century" w:hAnsi="Century"/>
          <w:color w:val="000000"/>
          <w:spacing w:val="0"/>
          <w:szCs w:val="24"/>
        </w:rPr>
      </w:pPr>
    </w:p>
    <w:p w14:paraId="5D479CD1" w14:textId="530958AE" w:rsidR="00F8592F" w:rsidRPr="00926C14" w:rsidRDefault="00F8592F" w:rsidP="00FA3475">
      <w:pPr>
        <w:suppressAutoHyphens/>
        <w:ind w:firstLine="2268"/>
        <w:jc w:val="both"/>
        <w:rPr>
          <w:rFonts w:ascii="Century" w:hAnsi="Century" w:cs="Tahoma"/>
          <w:color w:val="000000"/>
          <w:spacing w:val="0"/>
          <w:szCs w:val="24"/>
        </w:rPr>
      </w:pPr>
      <w:r w:rsidRPr="00926C14">
        <w:rPr>
          <w:rFonts w:ascii="Century" w:hAnsi="Century" w:cs="Tahoma"/>
          <w:b/>
          <w:color w:val="000000"/>
          <w:spacing w:val="0"/>
          <w:szCs w:val="24"/>
        </w:rPr>
        <w:t>CONSIDERANDO</w:t>
      </w:r>
      <w:r w:rsidRPr="00926C14">
        <w:rPr>
          <w:rFonts w:ascii="Century" w:hAnsi="Century" w:cs="Tahoma"/>
          <w:color w:val="000000"/>
          <w:spacing w:val="0"/>
          <w:szCs w:val="24"/>
        </w:rPr>
        <w:t xml:space="preserve">, que </w:t>
      </w:r>
      <w:r w:rsidR="000565FC" w:rsidRPr="00926C14">
        <w:rPr>
          <w:rFonts w:ascii="Century" w:hAnsi="Century" w:cs="Tahoma"/>
          <w:color w:val="000000"/>
          <w:spacing w:val="0"/>
          <w:szCs w:val="24"/>
        </w:rPr>
        <w:t xml:space="preserve">os serviços propostos são para </w:t>
      </w:r>
      <w:r w:rsidR="00D87716">
        <w:rPr>
          <w:rFonts w:ascii="Century" w:hAnsi="Century" w:cs="Tahoma"/>
          <w:color w:val="000000"/>
          <w:spacing w:val="0"/>
          <w:szCs w:val="24"/>
        </w:rPr>
        <w:t>atuação na área d</w:t>
      </w:r>
      <w:r w:rsidR="00E5544F">
        <w:rPr>
          <w:rFonts w:ascii="Century" w:hAnsi="Century" w:cs="Tahoma"/>
          <w:color w:val="000000"/>
          <w:spacing w:val="0"/>
          <w:szCs w:val="24"/>
        </w:rPr>
        <w:t xml:space="preserve">e </w:t>
      </w:r>
      <w:r w:rsidR="006C2327">
        <w:rPr>
          <w:rFonts w:ascii="Century" w:hAnsi="Century" w:cs="Tahoma"/>
          <w:color w:val="000000"/>
          <w:spacing w:val="0"/>
          <w:szCs w:val="24"/>
        </w:rPr>
        <w:t>licitações públicas</w:t>
      </w:r>
      <w:r w:rsidR="00E5544F">
        <w:rPr>
          <w:rFonts w:ascii="Century" w:hAnsi="Century" w:cs="Tahoma"/>
          <w:color w:val="000000"/>
          <w:spacing w:val="0"/>
          <w:szCs w:val="24"/>
        </w:rPr>
        <w:t xml:space="preserve"> que abran</w:t>
      </w:r>
      <w:r w:rsidR="006C2327">
        <w:rPr>
          <w:rFonts w:ascii="Century" w:hAnsi="Century" w:cs="Tahoma"/>
          <w:color w:val="000000"/>
          <w:spacing w:val="0"/>
          <w:szCs w:val="24"/>
        </w:rPr>
        <w:t>ge o auxílio no tramite processual, desde a sua concepção até o momento da contratação, incluindo auxílio na tomada de decisões, análise e resposta de recursos e impugnações, bem como, todos os por menores que normalmente ocorrem nestes tipos de processo, sendo estes,</w:t>
      </w:r>
      <w:r w:rsidR="00C649F8">
        <w:rPr>
          <w:rFonts w:ascii="Century" w:hAnsi="Century" w:cs="Tahoma"/>
          <w:color w:val="000000"/>
          <w:spacing w:val="0"/>
          <w:szCs w:val="24"/>
        </w:rPr>
        <w:t xml:space="preserve"> de suma importância como Assessoria ao Setor de Licitações e Contratos Administrativos</w:t>
      </w:r>
      <w:r w:rsidR="009604A8">
        <w:rPr>
          <w:rFonts w:ascii="Century" w:hAnsi="Century" w:cs="Tahoma"/>
          <w:color w:val="000000"/>
          <w:spacing w:val="0"/>
          <w:szCs w:val="24"/>
        </w:rPr>
        <w:t>, on</w:t>
      </w:r>
      <w:r w:rsidR="00BE74A3" w:rsidRPr="00926C14">
        <w:rPr>
          <w:rFonts w:ascii="Century" w:hAnsi="Century" w:cs="Tahoma"/>
          <w:color w:val="000000"/>
          <w:spacing w:val="0"/>
          <w:szCs w:val="24"/>
        </w:rPr>
        <w:t xml:space="preserve">de está caracterizada a necessidade de dispor de </w:t>
      </w:r>
      <w:r w:rsidR="00FA3475" w:rsidRPr="00926C14">
        <w:rPr>
          <w:rFonts w:ascii="Century" w:hAnsi="Century" w:cs="Tahoma"/>
          <w:color w:val="000000"/>
          <w:spacing w:val="0"/>
          <w:szCs w:val="24"/>
        </w:rPr>
        <w:t>técnico</w:t>
      </w:r>
      <w:r w:rsidR="009604A8">
        <w:rPr>
          <w:rFonts w:ascii="Century" w:hAnsi="Century" w:cs="Tahoma"/>
          <w:color w:val="000000"/>
          <w:spacing w:val="0"/>
          <w:szCs w:val="24"/>
        </w:rPr>
        <w:t>s</w:t>
      </w:r>
      <w:r w:rsidR="00FA3475" w:rsidRPr="00926C14">
        <w:rPr>
          <w:rFonts w:ascii="Century" w:hAnsi="Century" w:cs="Tahoma"/>
          <w:color w:val="000000"/>
          <w:spacing w:val="0"/>
          <w:szCs w:val="24"/>
        </w:rPr>
        <w:t xml:space="preserve"> treinado</w:t>
      </w:r>
      <w:r w:rsidR="009604A8">
        <w:rPr>
          <w:rFonts w:ascii="Century" w:hAnsi="Century" w:cs="Tahoma"/>
          <w:color w:val="000000"/>
          <w:spacing w:val="0"/>
          <w:szCs w:val="24"/>
        </w:rPr>
        <w:t>s</w:t>
      </w:r>
      <w:r w:rsidR="00FA3475" w:rsidRPr="00926C14">
        <w:rPr>
          <w:rFonts w:ascii="Century" w:hAnsi="Century" w:cs="Tahoma"/>
          <w:color w:val="000000"/>
          <w:spacing w:val="0"/>
          <w:szCs w:val="24"/>
        </w:rPr>
        <w:t xml:space="preserve"> e</w:t>
      </w:r>
      <w:r w:rsidR="00BE74A3" w:rsidRPr="00926C14">
        <w:rPr>
          <w:rFonts w:ascii="Century" w:hAnsi="Century" w:cs="Tahoma"/>
          <w:color w:val="000000"/>
          <w:spacing w:val="0"/>
          <w:szCs w:val="24"/>
        </w:rPr>
        <w:t xml:space="preserve"> experiente</w:t>
      </w:r>
      <w:r w:rsidR="009604A8">
        <w:rPr>
          <w:rFonts w:ascii="Century" w:hAnsi="Century" w:cs="Tahoma"/>
          <w:color w:val="000000"/>
          <w:spacing w:val="0"/>
          <w:szCs w:val="24"/>
        </w:rPr>
        <w:t>s</w:t>
      </w:r>
      <w:r w:rsidR="00BE74A3" w:rsidRPr="00926C14">
        <w:rPr>
          <w:rFonts w:ascii="Century" w:hAnsi="Century" w:cs="Tahoma"/>
          <w:color w:val="000000"/>
          <w:spacing w:val="0"/>
          <w:szCs w:val="24"/>
        </w:rPr>
        <w:t xml:space="preserve"> que possua</w:t>
      </w:r>
      <w:r w:rsidR="009604A8">
        <w:rPr>
          <w:rFonts w:ascii="Century" w:hAnsi="Century" w:cs="Tahoma"/>
          <w:color w:val="000000"/>
          <w:spacing w:val="0"/>
          <w:szCs w:val="24"/>
        </w:rPr>
        <w:t>m</w:t>
      </w:r>
      <w:r w:rsidR="00BE74A3" w:rsidRPr="00926C14">
        <w:rPr>
          <w:rFonts w:ascii="Century" w:hAnsi="Century" w:cs="Tahoma"/>
          <w:color w:val="000000"/>
          <w:spacing w:val="0"/>
          <w:szCs w:val="24"/>
        </w:rPr>
        <w:t xml:space="preserve"> capacidade</w:t>
      </w:r>
      <w:r w:rsidR="009604A8">
        <w:rPr>
          <w:rFonts w:ascii="Century" w:hAnsi="Century" w:cs="Tahoma"/>
          <w:color w:val="000000"/>
          <w:spacing w:val="0"/>
          <w:szCs w:val="24"/>
        </w:rPr>
        <w:t>s</w:t>
      </w:r>
      <w:r w:rsidR="00BE74A3" w:rsidRPr="00926C14">
        <w:rPr>
          <w:rFonts w:ascii="Century" w:hAnsi="Century" w:cs="Tahoma"/>
          <w:color w:val="000000"/>
          <w:spacing w:val="0"/>
          <w:szCs w:val="24"/>
        </w:rPr>
        <w:t xml:space="preserve"> suficiente</w:t>
      </w:r>
      <w:r w:rsidR="009604A8">
        <w:rPr>
          <w:rFonts w:ascii="Century" w:hAnsi="Century" w:cs="Tahoma"/>
          <w:color w:val="000000"/>
          <w:spacing w:val="0"/>
          <w:szCs w:val="24"/>
        </w:rPr>
        <w:t>s</w:t>
      </w:r>
      <w:r w:rsidR="00BE74A3" w:rsidRPr="00926C14">
        <w:rPr>
          <w:rFonts w:ascii="Century" w:hAnsi="Century" w:cs="Tahoma"/>
          <w:color w:val="000000"/>
          <w:spacing w:val="0"/>
          <w:szCs w:val="24"/>
        </w:rPr>
        <w:t xml:space="preserve"> para a tarefa proposta e, acima de tudo, deve-se levar em consideração a confiabilidade que se faz necessária entre o contratante e o contratado</w:t>
      </w:r>
      <w:r w:rsidRPr="00926C14">
        <w:rPr>
          <w:rFonts w:ascii="Century" w:hAnsi="Century" w:cs="Tahoma"/>
          <w:color w:val="000000"/>
          <w:spacing w:val="0"/>
          <w:szCs w:val="24"/>
        </w:rPr>
        <w:t>.</w:t>
      </w:r>
    </w:p>
    <w:p w14:paraId="1F57E481" w14:textId="77777777" w:rsidR="00F8592F" w:rsidRPr="00926C14" w:rsidRDefault="00F8592F" w:rsidP="000274DF">
      <w:pPr>
        <w:suppressAutoHyphens/>
        <w:ind w:firstLine="2268"/>
        <w:jc w:val="both"/>
        <w:rPr>
          <w:rFonts w:ascii="Century" w:hAnsi="Century"/>
          <w:color w:val="000000"/>
          <w:spacing w:val="0"/>
          <w:szCs w:val="24"/>
        </w:rPr>
      </w:pPr>
    </w:p>
    <w:p w14:paraId="09E5F5E5" w14:textId="36CA6E1D"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pelas dificuldades impostas pelo modelo econômico atual, o Município de </w:t>
      </w:r>
      <w:r w:rsidR="003552C4">
        <w:rPr>
          <w:rFonts w:ascii="Century" w:hAnsi="Century"/>
          <w:color w:val="000000"/>
          <w:spacing w:val="0"/>
          <w:szCs w:val="24"/>
        </w:rPr>
        <w:t>SIMÃO DIAS</w:t>
      </w:r>
      <w:r w:rsidRPr="00926C14">
        <w:rPr>
          <w:rFonts w:ascii="Century" w:hAnsi="Century"/>
          <w:color w:val="000000"/>
          <w:spacing w:val="0"/>
          <w:szCs w:val="24"/>
        </w:rPr>
        <w:t xml:space="preserve"> não teve a oportunidade de organizar os seus serviços </w:t>
      </w:r>
      <w:r w:rsidR="00D87716">
        <w:rPr>
          <w:rFonts w:ascii="Century" w:hAnsi="Century"/>
          <w:color w:val="000000"/>
          <w:spacing w:val="0"/>
          <w:szCs w:val="24"/>
        </w:rPr>
        <w:t xml:space="preserve">no setor </w:t>
      </w:r>
      <w:r w:rsidR="00E5544F">
        <w:rPr>
          <w:rFonts w:ascii="Century" w:hAnsi="Century"/>
          <w:color w:val="000000"/>
          <w:spacing w:val="0"/>
          <w:szCs w:val="24"/>
        </w:rPr>
        <w:t xml:space="preserve">de </w:t>
      </w:r>
      <w:r w:rsidR="00C649F8">
        <w:rPr>
          <w:rFonts w:ascii="Century" w:hAnsi="Century"/>
          <w:color w:val="000000"/>
          <w:spacing w:val="0"/>
          <w:szCs w:val="24"/>
        </w:rPr>
        <w:t xml:space="preserve">licitações </w:t>
      </w:r>
      <w:r w:rsidRPr="00926C14">
        <w:rPr>
          <w:rFonts w:ascii="Century" w:hAnsi="Century"/>
          <w:color w:val="000000"/>
          <w:spacing w:val="0"/>
          <w:szCs w:val="24"/>
        </w:rPr>
        <w:t>com</w:t>
      </w:r>
      <w:r w:rsidR="006C2327">
        <w:rPr>
          <w:rFonts w:ascii="Century" w:hAnsi="Century"/>
          <w:color w:val="000000"/>
          <w:spacing w:val="0"/>
          <w:szCs w:val="24"/>
        </w:rPr>
        <w:t xml:space="preserve"> somente</w:t>
      </w:r>
      <w:r w:rsidRPr="00926C14">
        <w:rPr>
          <w:rFonts w:ascii="Century" w:hAnsi="Century"/>
          <w:color w:val="000000"/>
          <w:spacing w:val="0"/>
          <w:szCs w:val="24"/>
        </w:rPr>
        <w:t xml:space="preserve"> </w:t>
      </w:r>
      <w:r w:rsidR="006C2327">
        <w:rPr>
          <w:rFonts w:ascii="Century" w:hAnsi="Century"/>
          <w:color w:val="000000"/>
          <w:spacing w:val="0"/>
          <w:szCs w:val="24"/>
        </w:rPr>
        <w:t>com o pessoal já disponível</w:t>
      </w:r>
      <w:r w:rsidRPr="00926C14">
        <w:rPr>
          <w:rFonts w:ascii="Century" w:hAnsi="Century"/>
          <w:color w:val="000000"/>
          <w:spacing w:val="0"/>
          <w:szCs w:val="24"/>
        </w:rPr>
        <w:t>, requerendo, destarte, a existência de um perfeit</w:t>
      </w:r>
      <w:r w:rsidR="005553C2" w:rsidRPr="00926C14">
        <w:rPr>
          <w:rFonts w:ascii="Century" w:hAnsi="Century"/>
          <w:color w:val="000000"/>
          <w:spacing w:val="0"/>
          <w:szCs w:val="24"/>
        </w:rPr>
        <w:t>o</w:t>
      </w:r>
      <w:r w:rsidRPr="00926C14">
        <w:rPr>
          <w:rFonts w:ascii="Century" w:hAnsi="Century"/>
          <w:color w:val="000000"/>
          <w:spacing w:val="0"/>
          <w:szCs w:val="24"/>
        </w:rPr>
        <w:t xml:space="preserve"> e saudável </w:t>
      </w:r>
      <w:r w:rsidR="005553C2" w:rsidRPr="00926C14">
        <w:rPr>
          <w:rFonts w:ascii="Century" w:hAnsi="Century"/>
          <w:color w:val="000000"/>
          <w:spacing w:val="0"/>
          <w:szCs w:val="24"/>
        </w:rPr>
        <w:t>acompanhamento</w:t>
      </w:r>
      <w:r w:rsidRPr="00926C14">
        <w:rPr>
          <w:rFonts w:ascii="Century" w:hAnsi="Century"/>
          <w:color w:val="000000"/>
          <w:spacing w:val="0"/>
          <w:szCs w:val="24"/>
        </w:rPr>
        <w:t xml:space="preserve"> </w:t>
      </w:r>
      <w:r w:rsidR="00BE74A3" w:rsidRPr="00926C14">
        <w:rPr>
          <w:rFonts w:ascii="Century" w:hAnsi="Century"/>
          <w:color w:val="000000"/>
          <w:spacing w:val="0"/>
          <w:szCs w:val="24"/>
        </w:rPr>
        <w:t xml:space="preserve">TÉCNICO </w:t>
      </w:r>
      <w:r w:rsidR="009604A8">
        <w:rPr>
          <w:rFonts w:ascii="Century" w:hAnsi="Century"/>
          <w:color w:val="000000"/>
          <w:spacing w:val="0"/>
          <w:szCs w:val="24"/>
        </w:rPr>
        <w:t>nos serviços</w:t>
      </w:r>
      <w:r w:rsidR="00FA3475" w:rsidRPr="00926C14">
        <w:rPr>
          <w:rFonts w:ascii="Century" w:hAnsi="Century"/>
          <w:color w:val="000000"/>
          <w:spacing w:val="0"/>
          <w:szCs w:val="24"/>
        </w:rPr>
        <w:t xml:space="preserve"> </w:t>
      </w:r>
      <w:r w:rsidR="00D87716">
        <w:rPr>
          <w:rFonts w:ascii="Century" w:hAnsi="Century"/>
          <w:color w:val="000000"/>
          <w:spacing w:val="0"/>
          <w:szCs w:val="24"/>
        </w:rPr>
        <w:t>pertinentes</w:t>
      </w:r>
      <w:r w:rsidRPr="00926C14">
        <w:rPr>
          <w:rFonts w:ascii="Century" w:hAnsi="Century"/>
          <w:color w:val="000000"/>
          <w:spacing w:val="0"/>
          <w:szCs w:val="24"/>
        </w:rPr>
        <w:t>, que transmita</w:t>
      </w:r>
      <w:r w:rsidR="00BE74A3" w:rsidRPr="00926C14">
        <w:rPr>
          <w:rFonts w:ascii="Century" w:hAnsi="Century"/>
          <w:color w:val="000000"/>
          <w:spacing w:val="0"/>
          <w:szCs w:val="24"/>
        </w:rPr>
        <w:t xml:space="preserve"> como já comentado anteriormente,</w:t>
      </w:r>
      <w:r w:rsidRPr="00926C14">
        <w:rPr>
          <w:rFonts w:ascii="Century" w:hAnsi="Century"/>
          <w:color w:val="000000"/>
          <w:spacing w:val="0"/>
          <w:szCs w:val="24"/>
        </w:rPr>
        <w:t xml:space="preserve"> a segurança para a Municipalidade, através da sua confiabilidade operacional</w:t>
      </w:r>
      <w:r w:rsidR="00512DFB">
        <w:rPr>
          <w:rFonts w:ascii="Century" w:hAnsi="Century"/>
          <w:color w:val="000000"/>
          <w:spacing w:val="0"/>
          <w:szCs w:val="24"/>
        </w:rPr>
        <w:t xml:space="preserve"> e presencial dos processos em comento</w:t>
      </w:r>
      <w:r w:rsidRPr="00926C14">
        <w:rPr>
          <w:rFonts w:ascii="Century" w:hAnsi="Century"/>
          <w:color w:val="000000"/>
          <w:spacing w:val="0"/>
          <w:szCs w:val="24"/>
        </w:rPr>
        <w:t xml:space="preserve">. Assim, se vê na premência da contratação de serviços </w:t>
      </w:r>
      <w:r w:rsidR="00BE74A3" w:rsidRPr="00926C14">
        <w:rPr>
          <w:rFonts w:ascii="Century" w:hAnsi="Century"/>
          <w:color w:val="000000"/>
          <w:spacing w:val="0"/>
          <w:szCs w:val="24"/>
        </w:rPr>
        <w:t>técnicos</w:t>
      </w:r>
      <w:r w:rsidR="009604A8">
        <w:rPr>
          <w:rFonts w:ascii="Century" w:hAnsi="Century"/>
          <w:color w:val="000000"/>
          <w:spacing w:val="0"/>
          <w:szCs w:val="24"/>
        </w:rPr>
        <w:t xml:space="preserve"> de consultoria</w:t>
      </w:r>
      <w:r w:rsidR="00512DFB">
        <w:rPr>
          <w:rFonts w:ascii="Century" w:hAnsi="Century"/>
          <w:color w:val="000000"/>
          <w:spacing w:val="0"/>
          <w:szCs w:val="24"/>
        </w:rPr>
        <w:t xml:space="preserve"> e assessoria presencial</w:t>
      </w:r>
      <w:r w:rsidR="009604A8">
        <w:rPr>
          <w:rFonts w:ascii="Century" w:hAnsi="Century"/>
          <w:color w:val="000000"/>
          <w:spacing w:val="0"/>
          <w:szCs w:val="24"/>
        </w:rPr>
        <w:t xml:space="preserve"> na área </w:t>
      </w:r>
      <w:r w:rsidR="00E5544F">
        <w:rPr>
          <w:rFonts w:ascii="Century" w:hAnsi="Century"/>
          <w:color w:val="000000"/>
          <w:spacing w:val="0"/>
          <w:szCs w:val="24"/>
        </w:rPr>
        <w:t xml:space="preserve">de acompanhamento </w:t>
      </w:r>
      <w:r w:rsidR="006C2327">
        <w:rPr>
          <w:rFonts w:ascii="Century" w:hAnsi="Century"/>
          <w:color w:val="000000"/>
          <w:spacing w:val="0"/>
          <w:szCs w:val="24"/>
        </w:rPr>
        <w:t xml:space="preserve">dos </w:t>
      </w:r>
      <w:r w:rsidR="00C52C5A">
        <w:rPr>
          <w:rFonts w:ascii="Century" w:hAnsi="Century"/>
          <w:color w:val="000000"/>
          <w:spacing w:val="0"/>
          <w:szCs w:val="24"/>
        </w:rPr>
        <w:t>Processos Licitatórios</w:t>
      </w:r>
      <w:r w:rsidR="00512DFB">
        <w:rPr>
          <w:rFonts w:ascii="Century" w:hAnsi="Century"/>
          <w:color w:val="000000"/>
          <w:spacing w:val="0"/>
          <w:szCs w:val="24"/>
        </w:rPr>
        <w:t>, Dispensas e Inexigibilidades</w:t>
      </w:r>
      <w:r w:rsidR="00C52C5A">
        <w:rPr>
          <w:rFonts w:ascii="Century" w:hAnsi="Century"/>
          <w:color w:val="000000"/>
          <w:spacing w:val="0"/>
          <w:szCs w:val="24"/>
        </w:rPr>
        <w:t>,</w:t>
      </w:r>
      <w:r w:rsidRPr="00926C14">
        <w:rPr>
          <w:rFonts w:ascii="Century" w:hAnsi="Century"/>
          <w:color w:val="000000"/>
          <w:spacing w:val="0"/>
          <w:szCs w:val="24"/>
        </w:rPr>
        <w:t xml:space="preserve"> onde no universo d</w:t>
      </w:r>
      <w:r w:rsidR="00BE74A3" w:rsidRPr="00926C14">
        <w:rPr>
          <w:rFonts w:ascii="Century" w:hAnsi="Century"/>
          <w:color w:val="000000"/>
          <w:spacing w:val="0"/>
          <w:szCs w:val="24"/>
        </w:rPr>
        <w:t>as cidades circunvizinhas</w:t>
      </w:r>
      <w:r w:rsidRPr="00926C14">
        <w:rPr>
          <w:rFonts w:ascii="Century" w:hAnsi="Century"/>
          <w:color w:val="000000"/>
          <w:spacing w:val="0"/>
          <w:szCs w:val="24"/>
        </w:rPr>
        <w:t xml:space="preserve">, </w:t>
      </w:r>
      <w:r w:rsidR="00FA3475" w:rsidRPr="00926C14">
        <w:rPr>
          <w:rFonts w:ascii="Century" w:hAnsi="Century"/>
          <w:color w:val="000000"/>
          <w:spacing w:val="0"/>
          <w:szCs w:val="24"/>
        </w:rPr>
        <w:t xml:space="preserve">a empresa </w:t>
      </w:r>
      <w:r w:rsidR="003552C4">
        <w:rPr>
          <w:rFonts w:ascii="Century" w:hAnsi="Century"/>
          <w:b/>
          <w:color w:val="000000"/>
          <w:spacing w:val="0"/>
          <w:szCs w:val="24"/>
        </w:rPr>
        <w:t>RENISSON DOS SANTOS SILVA - ME</w:t>
      </w:r>
      <w:r w:rsidRPr="00926C14">
        <w:rPr>
          <w:rFonts w:ascii="Century" w:hAnsi="Century"/>
          <w:b/>
          <w:color w:val="000000"/>
          <w:spacing w:val="0"/>
          <w:szCs w:val="24"/>
        </w:rPr>
        <w:t xml:space="preserve"> </w:t>
      </w:r>
      <w:r w:rsidRPr="00926C14">
        <w:rPr>
          <w:rFonts w:ascii="Century" w:hAnsi="Century"/>
          <w:color w:val="000000"/>
          <w:spacing w:val="0"/>
          <w:szCs w:val="24"/>
        </w:rPr>
        <w:t xml:space="preserve">se configura com o conceito </w:t>
      </w:r>
      <w:r w:rsidR="00BE74A3" w:rsidRPr="00926C14">
        <w:rPr>
          <w:rFonts w:ascii="Century" w:hAnsi="Century"/>
          <w:color w:val="000000"/>
          <w:spacing w:val="0"/>
          <w:szCs w:val="24"/>
        </w:rPr>
        <w:t xml:space="preserve">de </w:t>
      </w:r>
      <w:r w:rsidR="00E5544F">
        <w:rPr>
          <w:rFonts w:ascii="Century" w:hAnsi="Century"/>
          <w:color w:val="000000"/>
          <w:spacing w:val="0"/>
          <w:szCs w:val="24"/>
        </w:rPr>
        <w:t>ótima</w:t>
      </w:r>
      <w:r w:rsidRPr="00926C14">
        <w:rPr>
          <w:rFonts w:ascii="Century" w:hAnsi="Century"/>
          <w:color w:val="000000"/>
          <w:spacing w:val="0"/>
          <w:szCs w:val="24"/>
        </w:rPr>
        <w:t xml:space="preserve"> especialização</w:t>
      </w:r>
      <w:r w:rsidR="00C52C5A">
        <w:rPr>
          <w:rFonts w:ascii="Century" w:hAnsi="Century"/>
          <w:color w:val="000000"/>
          <w:spacing w:val="0"/>
          <w:szCs w:val="24"/>
        </w:rPr>
        <w:t>, por possuir técnicos de grande experiência e atuação na área</w:t>
      </w:r>
      <w:r w:rsidR="00512DFB">
        <w:rPr>
          <w:rFonts w:ascii="Century" w:hAnsi="Century"/>
          <w:color w:val="000000"/>
          <w:spacing w:val="0"/>
          <w:szCs w:val="24"/>
        </w:rPr>
        <w:t>, levando também em conta os serviços já prestados nessa municipalidade com eficiência e nível de excelência esperado</w:t>
      </w:r>
      <w:r w:rsidRPr="00926C14">
        <w:rPr>
          <w:rFonts w:ascii="Century" w:hAnsi="Century"/>
          <w:color w:val="000000"/>
          <w:spacing w:val="0"/>
          <w:szCs w:val="24"/>
        </w:rPr>
        <w:t>.</w:t>
      </w:r>
    </w:p>
    <w:p w14:paraId="5616FB2D" w14:textId="77777777" w:rsidR="00F8592F" w:rsidRPr="00926C14" w:rsidRDefault="00F8592F" w:rsidP="000274DF">
      <w:pPr>
        <w:suppressAutoHyphens/>
        <w:ind w:firstLine="2268"/>
        <w:jc w:val="both"/>
        <w:rPr>
          <w:rFonts w:ascii="Century" w:hAnsi="Century"/>
          <w:color w:val="000000"/>
          <w:spacing w:val="0"/>
          <w:szCs w:val="24"/>
        </w:rPr>
      </w:pPr>
    </w:p>
    <w:p w14:paraId="4AAED4E6"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os serviços a serem prestados, são daqueles que taxativamente se arrima nos perfilhados no Art. 13, o que com precisão, encontra amparo no inciso </w:t>
      </w:r>
      <w:r w:rsidR="00BE74A3" w:rsidRPr="00926C14">
        <w:rPr>
          <w:rFonts w:ascii="Century" w:hAnsi="Century"/>
          <w:color w:val="000000"/>
          <w:spacing w:val="0"/>
          <w:szCs w:val="24"/>
        </w:rPr>
        <w:t>III</w:t>
      </w:r>
      <w:r w:rsidRPr="00926C14">
        <w:rPr>
          <w:rFonts w:ascii="Century" w:hAnsi="Century"/>
          <w:color w:val="000000"/>
          <w:spacing w:val="0"/>
          <w:szCs w:val="24"/>
        </w:rPr>
        <w:t xml:space="preserve">, do mesmo artigo, porquanto, os </w:t>
      </w:r>
      <w:r w:rsidR="00BE74A3" w:rsidRPr="00926C14">
        <w:rPr>
          <w:rFonts w:ascii="Century" w:hAnsi="Century"/>
          <w:color w:val="000000"/>
          <w:spacing w:val="0"/>
          <w:szCs w:val="24"/>
        </w:rPr>
        <w:t>serviços de assessorias ou consultorias técnicas</w:t>
      </w:r>
      <w:r w:rsidRPr="00926C14">
        <w:rPr>
          <w:rFonts w:ascii="Century" w:hAnsi="Century"/>
          <w:color w:val="000000"/>
          <w:spacing w:val="0"/>
          <w:szCs w:val="24"/>
        </w:rPr>
        <w:t>, estão elencados naquele dispositivo legal.</w:t>
      </w:r>
    </w:p>
    <w:p w14:paraId="302A5672" w14:textId="77777777" w:rsidR="00F8592F" w:rsidRPr="00926C14" w:rsidRDefault="00F8592F" w:rsidP="000274DF">
      <w:pPr>
        <w:suppressAutoHyphens/>
        <w:ind w:firstLine="2268"/>
        <w:jc w:val="both"/>
        <w:rPr>
          <w:rFonts w:ascii="Century" w:hAnsi="Century"/>
          <w:color w:val="000000"/>
          <w:spacing w:val="0"/>
          <w:szCs w:val="24"/>
        </w:rPr>
      </w:pPr>
    </w:p>
    <w:p w14:paraId="6343138D"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que em muito boa hora, o parágrafo primeiro, do Art. 25, da Lei de Licitações, delimitou a questão da notória especialização, ao dispor:</w:t>
      </w:r>
    </w:p>
    <w:p w14:paraId="1F51F4A5" w14:textId="77777777" w:rsidR="00F8592F" w:rsidRPr="00926C14" w:rsidRDefault="00F8592F" w:rsidP="000274DF">
      <w:pPr>
        <w:pStyle w:val="Recuodecorpodetexto2"/>
        <w:suppressAutoHyphens/>
        <w:ind w:left="2880"/>
        <w:rPr>
          <w:rFonts w:ascii="Century" w:hAnsi="Century"/>
          <w:i/>
          <w:color w:val="000000"/>
          <w:spacing w:val="0"/>
          <w:szCs w:val="24"/>
        </w:rPr>
      </w:pPr>
    </w:p>
    <w:p w14:paraId="2623316A" w14:textId="77777777" w:rsidR="00F8592F" w:rsidRPr="00926C14" w:rsidRDefault="00F8592F" w:rsidP="000274DF">
      <w:pPr>
        <w:pStyle w:val="Recuodecorpodetexto2"/>
        <w:suppressAutoHyphens/>
        <w:ind w:left="2880"/>
        <w:rPr>
          <w:rFonts w:ascii="Century" w:hAnsi="Century" w:cs="Arial"/>
          <w:b/>
          <w:i/>
          <w:color w:val="000000"/>
          <w:spacing w:val="0"/>
          <w:szCs w:val="24"/>
        </w:rPr>
      </w:pPr>
      <w:r w:rsidRPr="00926C14">
        <w:rPr>
          <w:rFonts w:ascii="Century" w:hAnsi="Century" w:cs="Arial"/>
          <w:b/>
          <w:i/>
          <w:color w:val="000000"/>
          <w:spacing w:val="0"/>
          <w:szCs w:val="24"/>
        </w:rPr>
        <w:t xml:space="preserve">“Considera-se notória especialização </w:t>
      </w:r>
      <w:r w:rsidRPr="00926C14">
        <w:rPr>
          <w:rFonts w:ascii="Century" w:hAnsi="Century" w:cs="Arial"/>
          <w:b/>
          <w:bCs/>
          <w:i/>
          <w:color w:val="000000"/>
          <w:spacing w:val="0"/>
          <w:szCs w:val="24"/>
        </w:rPr>
        <w:t>o profissional</w:t>
      </w:r>
      <w:r w:rsidRPr="00926C14">
        <w:rPr>
          <w:rFonts w:ascii="Century" w:hAnsi="Century" w:cs="Arial"/>
          <w:b/>
          <w:i/>
          <w:color w:val="000000"/>
          <w:spacing w:val="0"/>
          <w:szCs w:val="24"/>
        </w:rPr>
        <w:t xml:space="preserve">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contratado.” (o destaque é nosso)</w:t>
      </w:r>
    </w:p>
    <w:p w14:paraId="2F2B7052" w14:textId="77777777" w:rsidR="00F8592F" w:rsidRPr="00926C14" w:rsidRDefault="00F8592F" w:rsidP="000274DF">
      <w:pPr>
        <w:suppressAutoHyphens/>
        <w:ind w:left="2880"/>
        <w:jc w:val="both"/>
        <w:rPr>
          <w:rFonts w:ascii="Century" w:hAnsi="Century"/>
          <w:color w:val="000000"/>
          <w:spacing w:val="0"/>
          <w:szCs w:val="24"/>
        </w:rPr>
      </w:pPr>
    </w:p>
    <w:p w14:paraId="3080D833"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w:t>
      </w:r>
      <w:r w:rsidR="00FA3475" w:rsidRPr="00926C14">
        <w:rPr>
          <w:rFonts w:ascii="Century" w:hAnsi="Century"/>
          <w:color w:val="000000"/>
          <w:spacing w:val="0"/>
          <w:szCs w:val="24"/>
        </w:rPr>
        <w:t>a</w:t>
      </w:r>
      <w:r w:rsidR="00BE74A3" w:rsidRPr="00926C14">
        <w:rPr>
          <w:rFonts w:ascii="Century" w:hAnsi="Century"/>
          <w:color w:val="000000"/>
          <w:spacing w:val="0"/>
          <w:szCs w:val="24"/>
        </w:rPr>
        <w:t xml:space="preserve"> </w:t>
      </w:r>
      <w:r w:rsidR="00FA3475" w:rsidRPr="00926C14">
        <w:rPr>
          <w:rFonts w:ascii="Century" w:hAnsi="Century"/>
          <w:color w:val="000000"/>
          <w:spacing w:val="0"/>
          <w:szCs w:val="24"/>
        </w:rPr>
        <w:t>empresa</w:t>
      </w:r>
      <w:r w:rsidRPr="00926C14">
        <w:rPr>
          <w:rFonts w:ascii="Century" w:hAnsi="Century"/>
          <w:color w:val="000000"/>
          <w:spacing w:val="0"/>
          <w:szCs w:val="24"/>
        </w:rPr>
        <w:t xml:space="preserve"> </w:t>
      </w:r>
      <w:r w:rsidR="003552C4">
        <w:rPr>
          <w:rFonts w:ascii="Century" w:hAnsi="Century"/>
          <w:b/>
          <w:spacing w:val="0"/>
          <w:szCs w:val="24"/>
        </w:rPr>
        <w:t>RENISSON DOS SANTOS SILVA - ME</w:t>
      </w:r>
      <w:r w:rsidRPr="00926C14">
        <w:rPr>
          <w:rFonts w:ascii="Century" w:hAnsi="Century"/>
          <w:b/>
          <w:color w:val="000000"/>
          <w:spacing w:val="0"/>
          <w:szCs w:val="24"/>
        </w:rPr>
        <w:t xml:space="preserve"> </w:t>
      </w:r>
      <w:r w:rsidRPr="00926C14">
        <w:rPr>
          <w:rFonts w:ascii="Century" w:hAnsi="Century"/>
          <w:color w:val="000000"/>
          <w:spacing w:val="0"/>
          <w:szCs w:val="24"/>
        </w:rPr>
        <w:t xml:space="preserve">preenche os requisitos exigidos no parágrafo acima transcrito, conforme se depreende de documentação suficiente ao julgamento do pleito, que acompanha e instrui a presente justificativa, corroborada pela lição do imortal administrativista Hely Lopes Meirelles, </w:t>
      </w:r>
      <w:r w:rsidRPr="00926C14">
        <w:rPr>
          <w:rFonts w:ascii="Century" w:hAnsi="Century"/>
          <w:i/>
          <w:color w:val="000000"/>
          <w:spacing w:val="0"/>
          <w:szCs w:val="24"/>
        </w:rPr>
        <w:t xml:space="preserve">in </w:t>
      </w:r>
      <w:proofErr w:type="spellStart"/>
      <w:r w:rsidRPr="00926C14">
        <w:rPr>
          <w:rFonts w:ascii="Century" w:hAnsi="Century"/>
          <w:i/>
          <w:color w:val="000000"/>
          <w:spacing w:val="0"/>
          <w:szCs w:val="24"/>
        </w:rPr>
        <w:t>verbis</w:t>
      </w:r>
      <w:proofErr w:type="spellEnd"/>
      <w:r w:rsidRPr="00926C14">
        <w:rPr>
          <w:rFonts w:ascii="Century" w:hAnsi="Century"/>
          <w:color w:val="000000"/>
          <w:spacing w:val="0"/>
          <w:szCs w:val="24"/>
        </w:rPr>
        <w:t>:</w:t>
      </w:r>
    </w:p>
    <w:p w14:paraId="59F2F145" w14:textId="77777777" w:rsidR="00F8592F" w:rsidRPr="00926C14" w:rsidRDefault="00F8592F" w:rsidP="000274DF">
      <w:pPr>
        <w:suppressAutoHyphens/>
        <w:ind w:firstLine="2268"/>
        <w:jc w:val="both"/>
        <w:rPr>
          <w:rFonts w:ascii="Century" w:hAnsi="Century"/>
          <w:color w:val="000000"/>
          <w:spacing w:val="0"/>
          <w:szCs w:val="24"/>
        </w:rPr>
      </w:pPr>
    </w:p>
    <w:p w14:paraId="581ECE9D" w14:textId="77777777" w:rsidR="00F8592F" w:rsidRPr="00926C14" w:rsidRDefault="00F8592F" w:rsidP="000274DF">
      <w:pPr>
        <w:pStyle w:val="Recuodecorpodetexto3"/>
        <w:suppressAutoHyphens/>
        <w:ind w:left="2880"/>
        <w:rPr>
          <w:rFonts w:ascii="Century" w:hAnsi="Century" w:cs="Arial"/>
          <w:b/>
          <w:i/>
          <w:color w:val="000000"/>
          <w:spacing w:val="0"/>
          <w:szCs w:val="24"/>
        </w:rPr>
      </w:pPr>
      <w:r w:rsidRPr="00926C14">
        <w:rPr>
          <w:rFonts w:ascii="Century" w:hAnsi="Century" w:cs="Arial"/>
          <w:b/>
          <w:i/>
          <w:color w:val="000000"/>
          <w:spacing w:val="0"/>
          <w:szCs w:val="24"/>
        </w:rPr>
        <w:t>“... serviços técnicos profissionais especializados, no consenso doutrinário, são os prestados por quem, além da habilitação técnica e profissional – exigida para os serviços técnicos profissionais em geral – aprofundou-se nos estudos, no exercício da profissão, na pesquisa científica, ou através de cursos de pós graduação ou estágios de aperfeiçoamento”.</w:t>
      </w:r>
    </w:p>
    <w:p w14:paraId="30E9421D" w14:textId="77777777" w:rsidR="00F8592F" w:rsidRPr="00926C14" w:rsidRDefault="00F8592F" w:rsidP="000274DF">
      <w:pPr>
        <w:pStyle w:val="Recuodecorpodetexto"/>
        <w:suppressAutoHyphens/>
        <w:rPr>
          <w:rFonts w:ascii="Century" w:hAnsi="Century"/>
          <w:color w:val="000000"/>
          <w:spacing w:val="0"/>
          <w:szCs w:val="24"/>
        </w:rPr>
      </w:pPr>
    </w:p>
    <w:p w14:paraId="7F9A2DA5" w14:textId="77777777" w:rsidR="00F8592F" w:rsidRPr="00926C14" w:rsidRDefault="00F8592F" w:rsidP="000274DF">
      <w:pPr>
        <w:suppressAutoHyphens/>
        <w:ind w:firstLine="2268"/>
        <w:jc w:val="both"/>
        <w:rPr>
          <w:rFonts w:ascii="Century" w:hAnsi="Century"/>
          <w:color w:val="000000"/>
          <w:spacing w:val="0"/>
          <w:szCs w:val="24"/>
        </w:rPr>
      </w:pPr>
    </w:p>
    <w:p w14:paraId="58D60E59"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w:t>
      </w:r>
      <w:r w:rsidR="00FA3475" w:rsidRPr="00926C14">
        <w:rPr>
          <w:rFonts w:ascii="Century" w:hAnsi="Century"/>
          <w:color w:val="000000"/>
          <w:spacing w:val="0"/>
          <w:szCs w:val="24"/>
        </w:rPr>
        <w:t>a</w:t>
      </w:r>
      <w:r w:rsidR="00BE74A3" w:rsidRPr="00926C14">
        <w:rPr>
          <w:rFonts w:ascii="Century" w:hAnsi="Century"/>
          <w:color w:val="000000"/>
          <w:spacing w:val="0"/>
          <w:szCs w:val="24"/>
        </w:rPr>
        <w:t xml:space="preserve"> </w:t>
      </w:r>
      <w:r w:rsidR="00FA3475" w:rsidRPr="00926C14">
        <w:rPr>
          <w:rFonts w:ascii="Century" w:hAnsi="Century"/>
          <w:color w:val="000000"/>
          <w:spacing w:val="0"/>
          <w:szCs w:val="24"/>
        </w:rPr>
        <w:t>empresa</w:t>
      </w:r>
      <w:r w:rsidRPr="00926C14">
        <w:rPr>
          <w:rFonts w:ascii="Century" w:hAnsi="Century"/>
          <w:color w:val="000000"/>
          <w:spacing w:val="0"/>
          <w:szCs w:val="24"/>
        </w:rPr>
        <w:t xml:space="preserve"> </w:t>
      </w:r>
      <w:r w:rsidR="003552C4">
        <w:rPr>
          <w:rFonts w:ascii="Century" w:hAnsi="Century"/>
          <w:b/>
          <w:spacing w:val="0"/>
          <w:szCs w:val="24"/>
        </w:rPr>
        <w:t>RENISSON DOS SANTOS SILVA - ME</w:t>
      </w:r>
      <w:r w:rsidRPr="00926C14">
        <w:rPr>
          <w:rFonts w:ascii="Century" w:hAnsi="Century"/>
          <w:b/>
          <w:color w:val="000000"/>
          <w:spacing w:val="0"/>
          <w:szCs w:val="24"/>
        </w:rPr>
        <w:t xml:space="preserve"> </w:t>
      </w:r>
      <w:r w:rsidRPr="00926C14">
        <w:rPr>
          <w:rFonts w:ascii="Century" w:hAnsi="Century"/>
          <w:color w:val="000000"/>
          <w:spacing w:val="0"/>
          <w:szCs w:val="24"/>
        </w:rPr>
        <w:t>conserva um comportamento ético exemplar e um bom entendimento com os órgãos públicos que se relacionam com este Município.</w:t>
      </w:r>
    </w:p>
    <w:p w14:paraId="26F14C78" w14:textId="77777777" w:rsidR="00F8592F" w:rsidRPr="00926C14" w:rsidRDefault="00F8592F" w:rsidP="000274DF">
      <w:pPr>
        <w:suppressAutoHyphens/>
        <w:ind w:firstLine="2268"/>
        <w:jc w:val="both"/>
        <w:rPr>
          <w:rFonts w:ascii="Century" w:hAnsi="Century"/>
          <w:color w:val="000000"/>
          <w:spacing w:val="0"/>
          <w:szCs w:val="24"/>
        </w:rPr>
      </w:pPr>
    </w:p>
    <w:p w14:paraId="120F4CCC"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face os motivos acima elencados, que </w:t>
      </w:r>
      <w:r w:rsidR="00FA3475" w:rsidRPr="00926C14">
        <w:rPr>
          <w:rFonts w:ascii="Century" w:hAnsi="Century"/>
          <w:color w:val="000000"/>
          <w:spacing w:val="0"/>
          <w:szCs w:val="24"/>
        </w:rPr>
        <w:t>a</w:t>
      </w:r>
      <w:r w:rsidR="00BE74A3" w:rsidRPr="00926C14">
        <w:rPr>
          <w:rFonts w:ascii="Century" w:hAnsi="Century"/>
          <w:color w:val="000000"/>
          <w:spacing w:val="0"/>
          <w:szCs w:val="24"/>
        </w:rPr>
        <w:t xml:space="preserve"> </w:t>
      </w:r>
      <w:r w:rsidR="00FA3475" w:rsidRPr="00926C14">
        <w:rPr>
          <w:rFonts w:ascii="Century" w:hAnsi="Century"/>
          <w:color w:val="000000"/>
          <w:spacing w:val="0"/>
          <w:szCs w:val="24"/>
        </w:rPr>
        <w:t>empresa</w:t>
      </w:r>
      <w:r w:rsidRPr="00926C14">
        <w:rPr>
          <w:rFonts w:ascii="Century" w:hAnsi="Century"/>
          <w:color w:val="000000"/>
          <w:spacing w:val="0"/>
          <w:szCs w:val="24"/>
        </w:rPr>
        <w:t xml:space="preserve"> </w:t>
      </w:r>
      <w:r w:rsidR="003552C4">
        <w:rPr>
          <w:rFonts w:ascii="Century" w:hAnsi="Century"/>
          <w:b/>
          <w:spacing w:val="0"/>
          <w:szCs w:val="24"/>
        </w:rPr>
        <w:t>RENISSON DOS SANTOS SILVA - ME</w:t>
      </w:r>
      <w:r w:rsidRPr="00926C14">
        <w:rPr>
          <w:rFonts w:ascii="Century" w:hAnsi="Century"/>
          <w:color w:val="000000"/>
          <w:spacing w:val="0"/>
          <w:szCs w:val="24"/>
        </w:rPr>
        <w:t xml:space="preserve">, no campo da sua </w:t>
      </w:r>
      <w:r w:rsidR="009968F6" w:rsidRPr="00926C14">
        <w:rPr>
          <w:rFonts w:ascii="Century" w:hAnsi="Century"/>
          <w:color w:val="000000"/>
          <w:spacing w:val="0"/>
          <w:szCs w:val="24"/>
        </w:rPr>
        <w:t>atuação e experiência</w:t>
      </w:r>
      <w:r w:rsidRPr="00926C14">
        <w:rPr>
          <w:rFonts w:ascii="Century" w:hAnsi="Century"/>
          <w:color w:val="000000"/>
          <w:spacing w:val="0"/>
          <w:szCs w:val="24"/>
        </w:rPr>
        <w:t>, preenche os requisitos estabelecidos no Art. 25, § 1°, do Estatuto Federal das Licitações e Contratos Administrativos.</w:t>
      </w:r>
    </w:p>
    <w:p w14:paraId="7001E03C" w14:textId="77777777" w:rsidR="00F8592F" w:rsidRPr="00926C14" w:rsidRDefault="00F8592F" w:rsidP="000274DF">
      <w:pPr>
        <w:suppressAutoHyphens/>
        <w:ind w:firstLine="2268"/>
        <w:jc w:val="both"/>
        <w:rPr>
          <w:rFonts w:ascii="Century" w:hAnsi="Century"/>
          <w:color w:val="000000"/>
          <w:spacing w:val="0"/>
          <w:szCs w:val="24"/>
        </w:rPr>
      </w:pPr>
    </w:p>
    <w:p w14:paraId="13044B7F" w14:textId="77777777" w:rsidR="009968F6" w:rsidRPr="00926C14" w:rsidRDefault="009968F6" w:rsidP="000274DF">
      <w:pPr>
        <w:suppressAutoHyphens/>
        <w:ind w:firstLine="2268"/>
        <w:jc w:val="both"/>
        <w:rPr>
          <w:rFonts w:ascii="Century" w:hAnsi="Century"/>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w:t>
      </w:r>
      <w:r w:rsidRPr="00926C14">
        <w:rPr>
          <w:rFonts w:ascii="Century" w:hAnsi="Century"/>
          <w:spacing w:val="0"/>
          <w:szCs w:val="24"/>
        </w:rPr>
        <w:t>a singularidade dos serviços prestados</w:t>
      </w:r>
      <w:r w:rsidR="00FA3475" w:rsidRPr="00926C14">
        <w:rPr>
          <w:rFonts w:ascii="Century" w:hAnsi="Century"/>
          <w:spacing w:val="0"/>
          <w:szCs w:val="24"/>
        </w:rPr>
        <w:t xml:space="preserve"> a serem prestados pela futura contratada</w:t>
      </w:r>
      <w:r w:rsidRPr="00926C14">
        <w:rPr>
          <w:rFonts w:ascii="Century" w:hAnsi="Century"/>
          <w:spacing w:val="0"/>
          <w:szCs w:val="24"/>
        </w:rPr>
        <w:t xml:space="preserve"> consiste em seus conhecimentos individuais, estando ligada à sua capacitação profissional, sendo, desta forma, inviável escolher o melhor profissional, para prestar serviço de natureza </w:t>
      </w:r>
      <w:r w:rsidR="00BE74A3" w:rsidRPr="00926C14">
        <w:rPr>
          <w:rFonts w:ascii="Century" w:hAnsi="Century"/>
          <w:spacing w:val="0"/>
          <w:szCs w:val="24"/>
        </w:rPr>
        <w:t>técnica</w:t>
      </w:r>
      <w:r w:rsidRPr="00926C14">
        <w:rPr>
          <w:rFonts w:ascii="Century" w:hAnsi="Century"/>
          <w:spacing w:val="0"/>
          <w:szCs w:val="24"/>
        </w:rPr>
        <w:t>, por meio de licitação, pois tal mensuração não se funda em critérios objetivos.</w:t>
      </w:r>
    </w:p>
    <w:p w14:paraId="26D0F79E" w14:textId="77777777" w:rsidR="009968F6" w:rsidRPr="00926C14" w:rsidRDefault="009968F6" w:rsidP="000274DF">
      <w:pPr>
        <w:suppressAutoHyphens/>
        <w:ind w:firstLine="2268"/>
        <w:jc w:val="both"/>
        <w:rPr>
          <w:rFonts w:ascii="Century" w:hAnsi="Century"/>
          <w:spacing w:val="0"/>
          <w:szCs w:val="24"/>
        </w:rPr>
      </w:pPr>
    </w:p>
    <w:p w14:paraId="39B82FE1"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por derradeiro, que o preço contratual a ser pactuado, encontra-se compatível com o praticado no âmbito da Administração Pública Municipal, em se tratan</w:t>
      </w:r>
      <w:r w:rsidR="00300DDE" w:rsidRPr="00926C14">
        <w:rPr>
          <w:rFonts w:ascii="Century" w:hAnsi="Century"/>
          <w:color w:val="000000"/>
          <w:spacing w:val="0"/>
          <w:szCs w:val="24"/>
        </w:rPr>
        <w:t>do de profissionais deste naipe</w:t>
      </w:r>
      <w:r w:rsidRPr="00926C14">
        <w:rPr>
          <w:rFonts w:ascii="Century" w:hAnsi="Century"/>
          <w:color w:val="000000"/>
          <w:spacing w:val="0"/>
          <w:szCs w:val="24"/>
        </w:rPr>
        <w:t>.</w:t>
      </w:r>
    </w:p>
    <w:p w14:paraId="6A11AF84" w14:textId="77777777" w:rsidR="00F8592F" w:rsidRPr="00926C14" w:rsidRDefault="00F8592F" w:rsidP="000274DF">
      <w:pPr>
        <w:suppressAutoHyphens/>
        <w:ind w:firstLine="2268"/>
        <w:jc w:val="both"/>
        <w:rPr>
          <w:rFonts w:ascii="Century" w:hAnsi="Century"/>
          <w:color w:val="000000"/>
          <w:spacing w:val="0"/>
          <w:szCs w:val="24"/>
        </w:rPr>
      </w:pPr>
    </w:p>
    <w:p w14:paraId="4387408E"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color w:val="000000"/>
          <w:spacing w:val="0"/>
          <w:szCs w:val="24"/>
        </w:rPr>
        <w:t>Pelos substratos fáticos, jurídicos e probatórios acima elencados</w:t>
      </w:r>
      <w:r w:rsidR="00300DDE" w:rsidRPr="00926C14">
        <w:rPr>
          <w:rFonts w:ascii="Century" w:hAnsi="Century"/>
          <w:color w:val="000000"/>
          <w:spacing w:val="0"/>
          <w:szCs w:val="24"/>
        </w:rPr>
        <w:t xml:space="preserve"> justificamos o presente pleito com fulcro no</w:t>
      </w:r>
      <w:r w:rsidRPr="00926C14">
        <w:rPr>
          <w:rFonts w:ascii="Century" w:hAnsi="Century"/>
          <w:color w:val="000000"/>
          <w:spacing w:val="0"/>
          <w:szCs w:val="24"/>
        </w:rPr>
        <w:t xml:space="preserve"> Art. 25, inciso II, em harmonia com o Art. 13, inciso </w:t>
      </w:r>
      <w:r w:rsidR="00BE74A3" w:rsidRPr="00926C14">
        <w:rPr>
          <w:rFonts w:ascii="Century" w:hAnsi="Century"/>
          <w:color w:val="000000"/>
          <w:spacing w:val="0"/>
          <w:szCs w:val="24"/>
        </w:rPr>
        <w:t>III</w:t>
      </w:r>
      <w:r w:rsidRPr="00926C14">
        <w:rPr>
          <w:rFonts w:ascii="Century" w:hAnsi="Century"/>
          <w:color w:val="000000"/>
          <w:spacing w:val="0"/>
          <w:szCs w:val="24"/>
        </w:rPr>
        <w:t xml:space="preserve">, todos do Diploma Legal alhures referenciado. </w:t>
      </w:r>
    </w:p>
    <w:p w14:paraId="36C46D1D" w14:textId="77777777" w:rsidR="00F8592F" w:rsidRPr="00926C14" w:rsidRDefault="00F8592F" w:rsidP="000274DF">
      <w:pPr>
        <w:suppressAutoHyphens/>
        <w:ind w:firstLine="2268"/>
        <w:jc w:val="both"/>
        <w:rPr>
          <w:rFonts w:ascii="Century" w:hAnsi="Century"/>
          <w:color w:val="000000"/>
          <w:spacing w:val="0"/>
          <w:szCs w:val="24"/>
        </w:rPr>
      </w:pPr>
    </w:p>
    <w:p w14:paraId="289AD019" w14:textId="77777777" w:rsidR="00F8592F" w:rsidRPr="00926C14" w:rsidRDefault="00F8592F" w:rsidP="000274DF">
      <w:pPr>
        <w:suppressAutoHyphens/>
        <w:ind w:firstLine="2268"/>
        <w:jc w:val="both"/>
        <w:rPr>
          <w:rFonts w:ascii="Century" w:hAnsi="Century"/>
          <w:color w:val="000000"/>
          <w:spacing w:val="0"/>
          <w:szCs w:val="24"/>
        </w:rPr>
      </w:pPr>
      <w:r w:rsidRPr="00926C14">
        <w:rPr>
          <w:rFonts w:ascii="Century" w:hAnsi="Century"/>
          <w:color w:val="000000"/>
          <w:spacing w:val="0"/>
          <w:szCs w:val="24"/>
        </w:rPr>
        <w:t>Submetemos a presente JUSTIFICATIVA a apreciação d</w:t>
      </w:r>
      <w:r w:rsidR="00300DDE" w:rsidRPr="00926C14">
        <w:rPr>
          <w:rFonts w:ascii="Century" w:hAnsi="Century"/>
          <w:color w:val="000000"/>
          <w:spacing w:val="0"/>
          <w:szCs w:val="24"/>
        </w:rPr>
        <w:t>o</w:t>
      </w:r>
      <w:r w:rsidRPr="00926C14">
        <w:rPr>
          <w:rFonts w:ascii="Century" w:hAnsi="Century"/>
          <w:color w:val="000000"/>
          <w:spacing w:val="0"/>
          <w:szCs w:val="24"/>
        </w:rPr>
        <w:t xml:space="preserve"> Excelentíssim</w:t>
      </w:r>
      <w:r w:rsidR="00300DDE" w:rsidRPr="00926C14">
        <w:rPr>
          <w:rFonts w:ascii="Century" w:hAnsi="Century"/>
          <w:color w:val="000000"/>
          <w:spacing w:val="0"/>
          <w:szCs w:val="24"/>
        </w:rPr>
        <w:t>o</w:t>
      </w:r>
      <w:r w:rsidRPr="00926C14">
        <w:rPr>
          <w:rFonts w:ascii="Century" w:hAnsi="Century"/>
          <w:color w:val="000000"/>
          <w:spacing w:val="0"/>
          <w:szCs w:val="24"/>
        </w:rPr>
        <w:t xml:space="preserve"> Senhor Prefeit</w:t>
      </w:r>
      <w:r w:rsidR="00300DDE" w:rsidRPr="00926C14">
        <w:rPr>
          <w:rFonts w:ascii="Century" w:hAnsi="Century"/>
          <w:color w:val="000000"/>
          <w:spacing w:val="0"/>
          <w:szCs w:val="24"/>
        </w:rPr>
        <w:t>o</w:t>
      </w:r>
      <w:r w:rsidRPr="00926C14">
        <w:rPr>
          <w:rFonts w:ascii="Century" w:hAnsi="Century"/>
          <w:color w:val="000000"/>
          <w:spacing w:val="0"/>
          <w:szCs w:val="24"/>
        </w:rPr>
        <w:t xml:space="preserve"> Municipal de </w:t>
      </w:r>
      <w:r w:rsidR="003552C4">
        <w:rPr>
          <w:rFonts w:ascii="Century" w:hAnsi="Century"/>
          <w:color w:val="000000"/>
          <w:spacing w:val="0"/>
          <w:szCs w:val="24"/>
        </w:rPr>
        <w:t>SIMÃO DIAS</w:t>
      </w:r>
      <w:r w:rsidRPr="00926C14">
        <w:rPr>
          <w:rFonts w:ascii="Century" w:hAnsi="Century"/>
          <w:color w:val="000000"/>
          <w:spacing w:val="0"/>
          <w:szCs w:val="24"/>
        </w:rPr>
        <w:t xml:space="preserve">, para que, na hipótese de ratificação da mesma, determine a sua publicação, na forma </w:t>
      </w:r>
      <w:r w:rsidR="00300DDE" w:rsidRPr="00926C14">
        <w:rPr>
          <w:rFonts w:ascii="Century" w:hAnsi="Century"/>
          <w:color w:val="000000"/>
          <w:spacing w:val="0"/>
          <w:szCs w:val="24"/>
        </w:rPr>
        <w:t>da Lei</w:t>
      </w:r>
      <w:r w:rsidRPr="00926C14">
        <w:rPr>
          <w:rFonts w:ascii="Century" w:hAnsi="Century"/>
          <w:color w:val="000000"/>
          <w:spacing w:val="0"/>
          <w:szCs w:val="24"/>
        </w:rPr>
        <w:t xml:space="preserve">. </w:t>
      </w:r>
    </w:p>
    <w:p w14:paraId="562E0B66" w14:textId="77777777" w:rsidR="00F8592F" w:rsidRPr="00926C14" w:rsidRDefault="00F8592F" w:rsidP="000274DF">
      <w:pPr>
        <w:suppressAutoHyphens/>
        <w:ind w:firstLine="2268"/>
        <w:jc w:val="both"/>
        <w:rPr>
          <w:rFonts w:ascii="Century" w:hAnsi="Century"/>
          <w:color w:val="000000"/>
          <w:spacing w:val="0"/>
          <w:szCs w:val="24"/>
        </w:rPr>
      </w:pPr>
    </w:p>
    <w:p w14:paraId="3F782A5C" w14:textId="5BC93B71" w:rsidR="00F8592F" w:rsidRPr="00926C14" w:rsidRDefault="003552C4" w:rsidP="000274DF">
      <w:pPr>
        <w:suppressAutoHyphens/>
        <w:jc w:val="center"/>
        <w:rPr>
          <w:rFonts w:ascii="Century" w:hAnsi="Century"/>
          <w:color w:val="000000"/>
          <w:spacing w:val="0"/>
          <w:szCs w:val="24"/>
        </w:rPr>
      </w:pPr>
      <w:r>
        <w:rPr>
          <w:rFonts w:ascii="Century" w:hAnsi="Century"/>
          <w:color w:val="000000"/>
          <w:spacing w:val="0"/>
          <w:szCs w:val="24"/>
        </w:rPr>
        <w:t>SIMÃO DIAS</w:t>
      </w:r>
      <w:r w:rsidR="00300DDE" w:rsidRPr="00926C14">
        <w:rPr>
          <w:rFonts w:ascii="Century" w:hAnsi="Century"/>
          <w:color w:val="000000"/>
          <w:spacing w:val="0"/>
          <w:szCs w:val="24"/>
        </w:rPr>
        <w:t xml:space="preserve"> </w:t>
      </w:r>
      <w:r w:rsidR="007369FA">
        <w:rPr>
          <w:rFonts w:ascii="Century" w:hAnsi="Century"/>
          <w:color w:val="000000"/>
          <w:spacing w:val="0"/>
          <w:szCs w:val="24"/>
        </w:rPr>
        <w:t>– SE</w:t>
      </w:r>
      <w:r w:rsidR="00300DDE" w:rsidRPr="00926C14">
        <w:rPr>
          <w:rFonts w:ascii="Century" w:hAnsi="Century"/>
          <w:color w:val="000000"/>
          <w:spacing w:val="0"/>
          <w:szCs w:val="24"/>
        </w:rPr>
        <w:t xml:space="preserve">, </w:t>
      </w:r>
      <w:r w:rsidR="005E7EB4">
        <w:rPr>
          <w:rFonts w:ascii="Century" w:hAnsi="Century"/>
          <w:color w:val="000000"/>
          <w:spacing w:val="0"/>
          <w:szCs w:val="24"/>
        </w:rPr>
        <w:t>04 de janeiro de 2021</w:t>
      </w:r>
      <w:r w:rsidR="00300DDE" w:rsidRPr="00926C14">
        <w:rPr>
          <w:rFonts w:ascii="Century" w:hAnsi="Century"/>
          <w:color w:val="000000"/>
          <w:spacing w:val="0"/>
          <w:szCs w:val="24"/>
        </w:rPr>
        <w:t>.</w:t>
      </w:r>
    </w:p>
    <w:p w14:paraId="7FFDF13F" w14:textId="77777777" w:rsidR="00F8592F" w:rsidRPr="00926C14" w:rsidRDefault="00F8592F" w:rsidP="000274DF">
      <w:pPr>
        <w:suppressAutoHyphens/>
        <w:ind w:firstLine="4253"/>
        <w:rPr>
          <w:rFonts w:ascii="Century" w:hAnsi="Century"/>
          <w:color w:val="000000"/>
          <w:spacing w:val="0"/>
          <w:szCs w:val="24"/>
        </w:rPr>
      </w:pPr>
    </w:p>
    <w:p w14:paraId="4C1CF852" w14:textId="77777777" w:rsidR="00F8592F" w:rsidRPr="00926C14" w:rsidRDefault="00F8592F" w:rsidP="000274DF">
      <w:pPr>
        <w:suppressAutoHyphens/>
        <w:ind w:firstLine="4253"/>
        <w:rPr>
          <w:rFonts w:ascii="Century" w:hAnsi="Century"/>
          <w:color w:val="000000"/>
          <w:spacing w:val="0"/>
          <w:szCs w:val="24"/>
        </w:rPr>
      </w:pPr>
    </w:p>
    <w:p w14:paraId="0E6F3423" w14:textId="4939B71D" w:rsidR="00300DDE" w:rsidRPr="00926C14" w:rsidRDefault="005376E0"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CLAUDIANO SOARES DE SANTANA</w:t>
      </w:r>
    </w:p>
    <w:p w14:paraId="5B2FEE17" w14:textId="64D13AB6" w:rsidR="00F8592F" w:rsidRPr="00926C14" w:rsidRDefault="005376E0" w:rsidP="000274DF">
      <w:pPr>
        <w:pStyle w:val="Cabealho"/>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Secretário Municipal de Administração, Planejamento e Orçamento</w:t>
      </w:r>
    </w:p>
    <w:p w14:paraId="58CDDE37" w14:textId="77777777" w:rsidR="00F8592F" w:rsidRPr="00926C14" w:rsidRDefault="00F8592F" w:rsidP="000274DF">
      <w:pPr>
        <w:suppressAutoHyphens/>
        <w:jc w:val="center"/>
        <w:rPr>
          <w:rFonts w:ascii="Century" w:hAnsi="Century"/>
          <w:b/>
          <w:bCs/>
          <w:spacing w:val="0"/>
          <w:szCs w:val="24"/>
          <w:u w:val="single"/>
        </w:rPr>
      </w:pPr>
      <w:r w:rsidRPr="00926C14">
        <w:rPr>
          <w:rFonts w:ascii="Century" w:hAnsi="Century" w:cs="Courier New"/>
          <w:color w:val="000000"/>
          <w:spacing w:val="0"/>
          <w:szCs w:val="24"/>
        </w:rPr>
        <w:br w:type="page"/>
      </w:r>
      <w:r w:rsidRPr="00926C14">
        <w:rPr>
          <w:rFonts w:ascii="Century" w:hAnsi="Century"/>
          <w:b/>
          <w:bCs/>
          <w:spacing w:val="0"/>
          <w:szCs w:val="24"/>
          <w:u w:val="single"/>
        </w:rPr>
        <w:lastRenderedPageBreak/>
        <w:t>JUSTIFICATIVA DE PREÇOS</w:t>
      </w:r>
    </w:p>
    <w:p w14:paraId="6CD2D977" w14:textId="77777777" w:rsidR="00F8592F" w:rsidRPr="00926C14" w:rsidRDefault="00F8592F" w:rsidP="000274DF">
      <w:pPr>
        <w:suppressAutoHyphens/>
        <w:jc w:val="center"/>
        <w:rPr>
          <w:rFonts w:ascii="Century" w:hAnsi="Century"/>
          <w:b/>
          <w:bCs/>
          <w:spacing w:val="0"/>
          <w:szCs w:val="24"/>
          <w:u w:val="single"/>
        </w:rPr>
      </w:pPr>
    </w:p>
    <w:p w14:paraId="6FEDA33D" w14:textId="77777777" w:rsidR="00F8592F" w:rsidRPr="00926C14" w:rsidRDefault="00F8592F" w:rsidP="000274DF">
      <w:pPr>
        <w:suppressAutoHyphens/>
        <w:jc w:val="center"/>
        <w:rPr>
          <w:rFonts w:ascii="Century" w:hAnsi="Century"/>
          <w:b/>
          <w:bCs/>
          <w:spacing w:val="0"/>
          <w:szCs w:val="24"/>
          <w:u w:val="single"/>
        </w:rPr>
      </w:pPr>
    </w:p>
    <w:p w14:paraId="0A9C427D" w14:textId="77777777" w:rsidR="00F8592F" w:rsidRPr="00926C14" w:rsidRDefault="00F8592F" w:rsidP="000274DF">
      <w:pPr>
        <w:suppressAutoHyphens/>
        <w:jc w:val="center"/>
        <w:rPr>
          <w:rFonts w:ascii="Century" w:hAnsi="Century"/>
          <w:b/>
          <w:bCs/>
          <w:spacing w:val="0"/>
          <w:szCs w:val="24"/>
          <w:u w:val="single"/>
        </w:rPr>
      </w:pPr>
    </w:p>
    <w:p w14:paraId="27AF7B78" w14:textId="77777777" w:rsidR="00F8592F" w:rsidRPr="00926C14" w:rsidRDefault="00F8592F" w:rsidP="000274DF">
      <w:pPr>
        <w:suppressAutoHyphens/>
        <w:jc w:val="center"/>
        <w:rPr>
          <w:rFonts w:ascii="Century" w:hAnsi="Century"/>
          <w:b/>
          <w:bCs/>
          <w:spacing w:val="0"/>
          <w:szCs w:val="24"/>
        </w:rPr>
      </w:pPr>
      <w:r w:rsidRPr="00926C14">
        <w:rPr>
          <w:rFonts w:ascii="Century" w:hAnsi="Century"/>
          <w:b/>
          <w:bCs/>
          <w:spacing w:val="0"/>
          <w:szCs w:val="24"/>
        </w:rPr>
        <w:t>Lei Federal nº 8.666/93, art. 26 parágrafo único, inciso III</w:t>
      </w:r>
    </w:p>
    <w:p w14:paraId="12207E11" w14:textId="77777777" w:rsidR="00F8592F" w:rsidRPr="00926C14" w:rsidRDefault="00F8592F" w:rsidP="000274DF">
      <w:pPr>
        <w:suppressAutoHyphens/>
        <w:jc w:val="center"/>
        <w:rPr>
          <w:rFonts w:ascii="Century" w:hAnsi="Century"/>
          <w:b/>
          <w:bCs/>
          <w:spacing w:val="0"/>
          <w:szCs w:val="24"/>
        </w:rPr>
      </w:pPr>
    </w:p>
    <w:p w14:paraId="039112FE" w14:textId="77777777" w:rsidR="00F8592F" w:rsidRPr="00926C14" w:rsidRDefault="00F8592F" w:rsidP="000274DF">
      <w:pPr>
        <w:suppressAutoHyphens/>
        <w:jc w:val="center"/>
        <w:rPr>
          <w:rFonts w:ascii="Century" w:hAnsi="Century"/>
          <w:b/>
          <w:bCs/>
          <w:spacing w:val="0"/>
          <w:szCs w:val="24"/>
        </w:rPr>
      </w:pPr>
    </w:p>
    <w:p w14:paraId="6F925251" w14:textId="77777777" w:rsidR="00F8592F" w:rsidRPr="00926C14" w:rsidRDefault="00F8592F" w:rsidP="000274DF">
      <w:pPr>
        <w:suppressAutoHyphens/>
        <w:jc w:val="center"/>
        <w:rPr>
          <w:rFonts w:ascii="Century" w:hAnsi="Century"/>
          <w:b/>
          <w:bCs/>
          <w:spacing w:val="0"/>
          <w:szCs w:val="24"/>
        </w:rPr>
      </w:pPr>
    </w:p>
    <w:p w14:paraId="5B6CE888" w14:textId="04589BD7" w:rsidR="00F8592F" w:rsidRPr="00926C14" w:rsidRDefault="00F8592F" w:rsidP="000274DF">
      <w:pPr>
        <w:suppressAutoHyphens/>
        <w:ind w:firstLine="2268"/>
        <w:jc w:val="both"/>
        <w:rPr>
          <w:rFonts w:ascii="Century" w:hAnsi="Century" w:cs="Arial"/>
          <w:spacing w:val="0"/>
          <w:szCs w:val="24"/>
        </w:rPr>
      </w:pPr>
      <w:r w:rsidRPr="00926C14">
        <w:rPr>
          <w:rFonts w:ascii="Century" w:hAnsi="Century"/>
          <w:bCs/>
          <w:spacing w:val="0"/>
          <w:szCs w:val="24"/>
        </w:rPr>
        <w:tab/>
      </w:r>
      <w:r w:rsidRPr="00926C14">
        <w:rPr>
          <w:rFonts w:ascii="Century" w:hAnsi="Century"/>
          <w:bCs/>
          <w:spacing w:val="0"/>
          <w:szCs w:val="24"/>
        </w:rPr>
        <w:tab/>
      </w:r>
      <w:r w:rsidRPr="00926C14">
        <w:rPr>
          <w:rFonts w:ascii="Century" w:hAnsi="Century" w:cs="Arial"/>
          <w:spacing w:val="0"/>
          <w:szCs w:val="24"/>
        </w:rPr>
        <w:t>Certificamos para os devidos fins, que antes de ser realizada a contratação d</w:t>
      </w:r>
      <w:r w:rsidR="007E3318" w:rsidRPr="00926C14">
        <w:rPr>
          <w:rFonts w:ascii="Century" w:hAnsi="Century" w:cs="Arial"/>
          <w:spacing w:val="0"/>
          <w:szCs w:val="24"/>
        </w:rPr>
        <w:t>a</w:t>
      </w:r>
      <w:r w:rsidRPr="00926C14">
        <w:rPr>
          <w:rFonts w:ascii="Century" w:hAnsi="Century" w:cs="Arial"/>
          <w:spacing w:val="0"/>
          <w:szCs w:val="24"/>
        </w:rPr>
        <w:t xml:space="preserve"> </w:t>
      </w:r>
      <w:r w:rsidR="003552C4">
        <w:rPr>
          <w:rFonts w:ascii="Century" w:hAnsi="Century"/>
          <w:b/>
          <w:spacing w:val="0"/>
          <w:szCs w:val="24"/>
        </w:rPr>
        <w:t>RENISSON DOS SANTOS SILVA - ME</w:t>
      </w:r>
      <w:r w:rsidRPr="00926C14">
        <w:rPr>
          <w:rFonts w:ascii="Century" w:hAnsi="Century" w:cs="Arial"/>
          <w:spacing w:val="0"/>
          <w:szCs w:val="24"/>
        </w:rPr>
        <w:t xml:space="preserve">, para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cs="Arial"/>
          <w:spacing w:val="0"/>
          <w:szCs w:val="24"/>
        </w:rPr>
        <w:t xml:space="preserve">, a Secretaria de </w:t>
      </w:r>
      <w:r w:rsidR="007E3318" w:rsidRPr="00926C14">
        <w:rPr>
          <w:rFonts w:ascii="Century" w:hAnsi="Century" w:cs="Arial"/>
          <w:spacing w:val="0"/>
          <w:szCs w:val="24"/>
        </w:rPr>
        <w:t>Administração</w:t>
      </w:r>
      <w:r w:rsidRPr="00926C14">
        <w:rPr>
          <w:rFonts w:ascii="Century" w:hAnsi="Century" w:cs="Arial"/>
          <w:spacing w:val="0"/>
          <w:szCs w:val="24"/>
        </w:rPr>
        <w:t>, realizou através de contatos pessoais e via telefone, pesquisa de preços, em outros Municípios, Profissionais e Empresas do ramo, tendo verificado que o valor proposto e aceito entre as partes está compatível com o preço de mercado, mesmo sabendo que a notória especialização transcende a questão do preço, pela singularidade do serviço e do contratado.</w:t>
      </w:r>
    </w:p>
    <w:p w14:paraId="7C219407" w14:textId="77777777" w:rsidR="00F8592F" w:rsidRPr="00926C14" w:rsidRDefault="00F8592F" w:rsidP="000274DF">
      <w:pPr>
        <w:suppressAutoHyphens/>
        <w:jc w:val="both"/>
        <w:rPr>
          <w:rFonts w:ascii="Century" w:hAnsi="Century" w:cs="Arial"/>
          <w:b/>
          <w:bCs/>
          <w:spacing w:val="0"/>
          <w:szCs w:val="24"/>
        </w:rPr>
      </w:pPr>
    </w:p>
    <w:p w14:paraId="2F38BC97" w14:textId="77777777" w:rsidR="00F8592F" w:rsidRPr="00926C14" w:rsidRDefault="00F8592F" w:rsidP="000274DF">
      <w:pPr>
        <w:suppressAutoHyphens/>
        <w:jc w:val="center"/>
        <w:rPr>
          <w:rFonts w:ascii="Century" w:hAnsi="Century"/>
          <w:b/>
          <w:bCs/>
          <w:spacing w:val="0"/>
          <w:szCs w:val="24"/>
        </w:rPr>
      </w:pPr>
    </w:p>
    <w:p w14:paraId="2EA7C400" w14:textId="0A1916A8" w:rsidR="00F8592F" w:rsidRPr="00926C14" w:rsidRDefault="003552C4" w:rsidP="000274DF">
      <w:pPr>
        <w:suppressAutoHyphens/>
        <w:jc w:val="center"/>
        <w:rPr>
          <w:rFonts w:ascii="Century" w:hAnsi="Century"/>
          <w:b/>
          <w:bCs/>
          <w:spacing w:val="0"/>
          <w:szCs w:val="24"/>
        </w:rPr>
      </w:pPr>
      <w:r>
        <w:rPr>
          <w:rFonts w:ascii="Century" w:hAnsi="Century"/>
          <w:spacing w:val="0"/>
          <w:szCs w:val="24"/>
        </w:rPr>
        <w:t>SIMÃO DIAS</w:t>
      </w:r>
      <w:r w:rsidR="00300DDE" w:rsidRPr="00926C14">
        <w:rPr>
          <w:rFonts w:ascii="Century" w:hAnsi="Century"/>
          <w:spacing w:val="0"/>
          <w:szCs w:val="24"/>
        </w:rPr>
        <w:t xml:space="preserve"> </w:t>
      </w:r>
      <w:r w:rsidR="007369FA">
        <w:rPr>
          <w:rFonts w:ascii="Century" w:hAnsi="Century"/>
          <w:spacing w:val="0"/>
          <w:szCs w:val="24"/>
        </w:rPr>
        <w:t>– SE</w:t>
      </w:r>
      <w:r w:rsidR="00300DDE" w:rsidRPr="00926C14">
        <w:rPr>
          <w:rFonts w:ascii="Century" w:hAnsi="Century"/>
          <w:spacing w:val="0"/>
          <w:szCs w:val="24"/>
        </w:rPr>
        <w:t xml:space="preserve">, </w:t>
      </w:r>
      <w:r w:rsidR="005E7EB4">
        <w:rPr>
          <w:rFonts w:ascii="Century" w:hAnsi="Century"/>
          <w:spacing w:val="0"/>
          <w:szCs w:val="24"/>
        </w:rPr>
        <w:t>04 de janeiro de 2021</w:t>
      </w:r>
      <w:r w:rsidR="00300DDE" w:rsidRPr="00926C14">
        <w:rPr>
          <w:rFonts w:ascii="Century" w:hAnsi="Century"/>
          <w:spacing w:val="0"/>
          <w:szCs w:val="24"/>
        </w:rPr>
        <w:t>.</w:t>
      </w:r>
    </w:p>
    <w:p w14:paraId="7516F0FD" w14:textId="77777777" w:rsidR="00F8592F" w:rsidRPr="00926C14" w:rsidRDefault="00F8592F" w:rsidP="000274DF">
      <w:pPr>
        <w:suppressAutoHyphens/>
        <w:jc w:val="center"/>
        <w:rPr>
          <w:rFonts w:ascii="Century" w:hAnsi="Century"/>
          <w:b/>
          <w:bCs/>
          <w:spacing w:val="0"/>
          <w:szCs w:val="24"/>
        </w:rPr>
      </w:pPr>
    </w:p>
    <w:p w14:paraId="0C281492" w14:textId="77777777" w:rsidR="00300DDE" w:rsidRPr="00926C14" w:rsidRDefault="00300DDE" w:rsidP="000274DF">
      <w:pPr>
        <w:suppressAutoHyphens/>
        <w:jc w:val="center"/>
        <w:rPr>
          <w:rFonts w:ascii="Century" w:hAnsi="Century"/>
          <w:b/>
          <w:bCs/>
          <w:spacing w:val="0"/>
          <w:szCs w:val="24"/>
        </w:rPr>
      </w:pPr>
    </w:p>
    <w:p w14:paraId="78A9E5D9" w14:textId="77777777" w:rsidR="00300DDE" w:rsidRPr="00926C14" w:rsidRDefault="00300DDE" w:rsidP="000274DF">
      <w:pPr>
        <w:suppressAutoHyphens/>
        <w:jc w:val="center"/>
        <w:rPr>
          <w:rFonts w:ascii="Century" w:hAnsi="Century"/>
          <w:b/>
          <w:bCs/>
          <w:spacing w:val="0"/>
          <w:szCs w:val="24"/>
        </w:rPr>
      </w:pPr>
    </w:p>
    <w:p w14:paraId="28E3BA9B" w14:textId="24318B05" w:rsidR="00300DDE" w:rsidRPr="00926C14" w:rsidRDefault="005376E0"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CLAUDIANO SOARES DE SANTANA</w:t>
      </w:r>
    </w:p>
    <w:p w14:paraId="437AA10D" w14:textId="575CC8CC" w:rsidR="00F8592F" w:rsidRPr="00926C14" w:rsidRDefault="005376E0" w:rsidP="000274DF">
      <w:pPr>
        <w:suppressAutoHyphens/>
        <w:jc w:val="center"/>
        <w:rPr>
          <w:rFonts w:ascii="Century" w:hAnsi="Century" w:cs="Courier New"/>
          <w:color w:val="000000"/>
          <w:spacing w:val="0"/>
          <w:szCs w:val="24"/>
        </w:rPr>
      </w:pPr>
      <w:r>
        <w:rPr>
          <w:rFonts w:ascii="Century" w:eastAsia="Arial Unicode MS" w:hAnsi="Century" w:cs="Arial Unicode MS"/>
          <w:b/>
          <w:color w:val="FF0000"/>
          <w:spacing w:val="0"/>
          <w:szCs w:val="24"/>
        </w:rPr>
        <w:t>Secretário Municipal de Administração, Planejamento e Orçamento</w:t>
      </w:r>
    </w:p>
    <w:p w14:paraId="52815A45" w14:textId="77777777" w:rsidR="00F8592F" w:rsidRPr="00926C14" w:rsidRDefault="00F8592F" w:rsidP="000274DF">
      <w:pPr>
        <w:suppressAutoHyphens/>
        <w:spacing w:before="100" w:beforeAutospacing="1" w:after="100" w:afterAutospacing="1"/>
        <w:jc w:val="center"/>
        <w:rPr>
          <w:rFonts w:ascii="Century" w:hAnsi="Century"/>
          <w:b/>
          <w:spacing w:val="0"/>
          <w:szCs w:val="24"/>
        </w:rPr>
      </w:pPr>
      <w:r w:rsidRPr="00926C14">
        <w:rPr>
          <w:rFonts w:ascii="Century" w:hAnsi="Century"/>
          <w:b/>
          <w:spacing w:val="0"/>
          <w:szCs w:val="24"/>
        </w:rPr>
        <w:br w:type="page"/>
      </w:r>
    </w:p>
    <w:p w14:paraId="4770EE25" w14:textId="77777777" w:rsidR="00062D89" w:rsidRPr="00926C14" w:rsidRDefault="00062D89" w:rsidP="00062D89">
      <w:pPr>
        <w:jc w:val="center"/>
        <w:rPr>
          <w:rFonts w:ascii="Century" w:hAnsi="Century" w:cs="Arial"/>
          <w:b/>
          <w:spacing w:val="0"/>
          <w:szCs w:val="24"/>
        </w:rPr>
      </w:pPr>
      <w:r w:rsidRPr="00926C14">
        <w:rPr>
          <w:rFonts w:ascii="Century" w:hAnsi="Century" w:cs="Arial"/>
          <w:b/>
          <w:spacing w:val="0"/>
          <w:szCs w:val="24"/>
        </w:rPr>
        <w:lastRenderedPageBreak/>
        <w:t>MINUTA DO CONTRATO</w:t>
      </w:r>
    </w:p>
    <w:p w14:paraId="526CDC8E" w14:textId="77777777" w:rsidR="00062D89" w:rsidRPr="00926C14" w:rsidRDefault="00062D89" w:rsidP="00062D89">
      <w:pPr>
        <w:jc w:val="both"/>
        <w:rPr>
          <w:rFonts w:ascii="Century" w:hAnsi="Century" w:cs="Arial"/>
          <w:spacing w:val="0"/>
          <w:szCs w:val="24"/>
        </w:rPr>
      </w:pPr>
    </w:p>
    <w:p w14:paraId="355608A1" w14:textId="77777777" w:rsidR="00062D89" w:rsidRPr="00926C14" w:rsidRDefault="00062D89" w:rsidP="00062D89">
      <w:pPr>
        <w:autoSpaceDE w:val="0"/>
        <w:autoSpaceDN w:val="0"/>
        <w:adjustRightInd w:val="0"/>
        <w:ind w:left="3969"/>
        <w:jc w:val="both"/>
        <w:rPr>
          <w:rFonts w:ascii="Century" w:hAnsi="Century" w:cs="Arial"/>
          <w:b/>
          <w:bCs/>
          <w:color w:val="000000"/>
          <w:spacing w:val="0"/>
          <w:szCs w:val="24"/>
        </w:rPr>
      </w:pPr>
      <w:r w:rsidRPr="00926C14">
        <w:rPr>
          <w:rFonts w:ascii="Century" w:hAnsi="Century" w:cs="Arial"/>
          <w:b/>
          <w:bCs/>
          <w:color w:val="000000"/>
          <w:spacing w:val="0"/>
          <w:szCs w:val="24"/>
        </w:rPr>
        <w:t>MINUTA DO TERMO DE CONTRATO DE PRESTAÇÃO DE SERVIÇOS</w:t>
      </w:r>
      <w:r w:rsidRPr="00926C14">
        <w:rPr>
          <w:rFonts w:ascii="Century" w:hAnsi="Century" w:cs="Arial"/>
          <w:b/>
          <w:bCs/>
          <w:spacing w:val="0"/>
          <w:szCs w:val="24"/>
        </w:rPr>
        <w:t>,</w:t>
      </w:r>
      <w:r w:rsidRPr="00926C14">
        <w:rPr>
          <w:rFonts w:ascii="Century" w:hAnsi="Century" w:cs="Arial"/>
          <w:b/>
          <w:bCs/>
          <w:color w:val="0000FF"/>
          <w:spacing w:val="0"/>
          <w:szCs w:val="24"/>
        </w:rPr>
        <w:t xml:space="preserve"> </w:t>
      </w:r>
      <w:r w:rsidRPr="00926C14">
        <w:rPr>
          <w:rFonts w:ascii="Century" w:hAnsi="Century" w:cs="Arial"/>
          <w:b/>
          <w:bCs/>
          <w:color w:val="000000"/>
          <w:spacing w:val="0"/>
          <w:szCs w:val="24"/>
        </w:rPr>
        <w:t xml:space="preserve">QUE ENTRE SI CELEBRAM A PREFEITURA MUNICIPAL DE </w:t>
      </w:r>
      <w:r w:rsidR="003552C4">
        <w:rPr>
          <w:rFonts w:ascii="Century" w:hAnsi="Century" w:cs="Arial"/>
          <w:b/>
          <w:bCs/>
          <w:color w:val="000000"/>
          <w:spacing w:val="0"/>
          <w:szCs w:val="24"/>
        </w:rPr>
        <w:t>SIMÃO DIAS</w:t>
      </w:r>
      <w:r w:rsidRPr="00926C14">
        <w:rPr>
          <w:rFonts w:ascii="Century" w:hAnsi="Century" w:cs="Arial"/>
          <w:b/>
          <w:bCs/>
          <w:color w:val="000000"/>
          <w:spacing w:val="0"/>
          <w:szCs w:val="24"/>
        </w:rPr>
        <w:t xml:space="preserve"> </w:t>
      </w:r>
      <w:r w:rsidR="003552C4">
        <w:rPr>
          <w:rFonts w:ascii="Century" w:hAnsi="Century" w:cs="Arial"/>
          <w:b/>
          <w:bCs/>
          <w:color w:val="000000"/>
          <w:spacing w:val="0"/>
          <w:szCs w:val="24"/>
        </w:rPr>
        <w:t>- SE</w:t>
      </w:r>
      <w:r w:rsidRPr="00926C14">
        <w:rPr>
          <w:rFonts w:ascii="Century" w:hAnsi="Century" w:cs="Arial"/>
          <w:b/>
          <w:bCs/>
          <w:color w:val="000000"/>
          <w:spacing w:val="0"/>
          <w:szCs w:val="24"/>
        </w:rPr>
        <w:t xml:space="preserve"> E </w:t>
      </w:r>
      <w:r w:rsidR="00951ACC" w:rsidRPr="00926C14">
        <w:rPr>
          <w:rFonts w:ascii="Century" w:hAnsi="Century" w:cs="Arial"/>
          <w:b/>
          <w:bCs/>
          <w:color w:val="000000"/>
          <w:spacing w:val="0"/>
          <w:szCs w:val="24"/>
        </w:rPr>
        <w:t>A</w:t>
      </w:r>
      <w:r w:rsidRPr="00926C14">
        <w:rPr>
          <w:rFonts w:ascii="Century" w:hAnsi="Century" w:cs="Arial"/>
          <w:b/>
          <w:bCs/>
          <w:color w:val="000000"/>
          <w:spacing w:val="0"/>
          <w:szCs w:val="24"/>
        </w:rPr>
        <w:t xml:space="preserve"> </w:t>
      </w:r>
      <w:r w:rsidR="00951ACC" w:rsidRPr="00926C14">
        <w:rPr>
          <w:rFonts w:ascii="Century" w:hAnsi="Century" w:cs="Arial"/>
          <w:b/>
          <w:bCs/>
          <w:color w:val="000000"/>
          <w:spacing w:val="0"/>
          <w:szCs w:val="24"/>
        </w:rPr>
        <w:t>EMPRESA</w:t>
      </w:r>
      <w:r w:rsidRPr="00926C14">
        <w:rPr>
          <w:rFonts w:ascii="Century" w:hAnsi="Century" w:cs="Arial"/>
          <w:b/>
          <w:bCs/>
          <w:color w:val="000000"/>
          <w:spacing w:val="0"/>
          <w:szCs w:val="24"/>
        </w:rPr>
        <w:t xml:space="preserve"> XXXXXXXXXXXXX.</w:t>
      </w:r>
    </w:p>
    <w:p w14:paraId="4095E88C" w14:textId="77777777" w:rsidR="00062D89" w:rsidRPr="00926C14" w:rsidRDefault="00062D89" w:rsidP="00062D89">
      <w:pPr>
        <w:jc w:val="both"/>
        <w:rPr>
          <w:rFonts w:ascii="Century" w:hAnsi="Century" w:cs="Arial"/>
          <w:spacing w:val="0"/>
          <w:szCs w:val="24"/>
        </w:rPr>
      </w:pPr>
    </w:p>
    <w:p w14:paraId="52071774" w14:textId="77777777" w:rsidR="00062D89" w:rsidRPr="00926C14" w:rsidRDefault="00062D89" w:rsidP="00062D89">
      <w:pPr>
        <w:jc w:val="both"/>
        <w:rPr>
          <w:rFonts w:ascii="Century" w:hAnsi="Century" w:cs="Arial"/>
          <w:spacing w:val="0"/>
          <w:szCs w:val="24"/>
        </w:rPr>
      </w:pPr>
    </w:p>
    <w:p w14:paraId="751B99C0" w14:textId="3C04F10F" w:rsidR="00062D89" w:rsidRPr="00926C14" w:rsidRDefault="007E3318" w:rsidP="00062D89">
      <w:pPr>
        <w:jc w:val="both"/>
        <w:rPr>
          <w:rFonts w:ascii="Century" w:hAnsi="Century" w:cs="Arial"/>
          <w:spacing w:val="0"/>
          <w:szCs w:val="24"/>
        </w:rPr>
      </w:pPr>
      <w:r w:rsidRPr="00926C14">
        <w:rPr>
          <w:rFonts w:ascii="Century" w:hAnsi="Century" w:cs="Arial"/>
          <w:b/>
          <w:spacing w:val="0"/>
          <w:szCs w:val="24"/>
        </w:rPr>
        <w:t xml:space="preserve">O MUNICÍPIO DE </w:t>
      </w:r>
      <w:r w:rsidR="003552C4">
        <w:rPr>
          <w:rFonts w:ascii="Century" w:hAnsi="Century" w:cs="Arial"/>
          <w:b/>
          <w:color w:val="FF0000"/>
          <w:spacing w:val="0"/>
          <w:szCs w:val="24"/>
        </w:rPr>
        <w:t>SIMÃO DIAS</w:t>
      </w:r>
      <w:r w:rsidRPr="00926C14">
        <w:rPr>
          <w:rFonts w:ascii="Century" w:hAnsi="Century" w:cs="Arial"/>
          <w:b/>
          <w:spacing w:val="0"/>
          <w:szCs w:val="24"/>
        </w:rPr>
        <w:t xml:space="preserve">, </w:t>
      </w:r>
      <w:r w:rsidRPr="00926C14">
        <w:rPr>
          <w:rFonts w:ascii="Century" w:hAnsi="Century" w:cs="Arial"/>
          <w:bCs/>
          <w:spacing w:val="0"/>
          <w:szCs w:val="24"/>
        </w:rPr>
        <w:t>doravante denominado apenas CONTRATANTE, pessoa jur</w:t>
      </w:r>
      <w:r w:rsidRPr="00926C14">
        <w:rPr>
          <w:rFonts w:ascii="Century" w:hAnsi="Century"/>
          <w:bCs/>
          <w:spacing w:val="0"/>
          <w:szCs w:val="24"/>
        </w:rPr>
        <w:t>í</w:t>
      </w:r>
      <w:r w:rsidRPr="00926C14">
        <w:rPr>
          <w:rFonts w:ascii="Century" w:hAnsi="Century" w:cs="Arial"/>
          <w:bCs/>
          <w:spacing w:val="0"/>
          <w:szCs w:val="24"/>
        </w:rPr>
        <w:t>dica de direito p</w:t>
      </w:r>
      <w:r w:rsidRPr="00926C14">
        <w:rPr>
          <w:rFonts w:ascii="Century" w:hAnsi="Century"/>
          <w:bCs/>
          <w:spacing w:val="0"/>
          <w:szCs w:val="24"/>
        </w:rPr>
        <w:t>ú</w:t>
      </w:r>
      <w:r w:rsidRPr="00926C14">
        <w:rPr>
          <w:rFonts w:ascii="Century" w:hAnsi="Century" w:cs="Arial"/>
          <w:bCs/>
          <w:spacing w:val="0"/>
          <w:szCs w:val="24"/>
        </w:rPr>
        <w:t>blico de base territorial aut</w:t>
      </w:r>
      <w:r w:rsidRPr="00926C14">
        <w:rPr>
          <w:rFonts w:ascii="Century" w:hAnsi="Century"/>
          <w:bCs/>
          <w:spacing w:val="0"/>
          <w:szCs w:val="24"/>
        </w:rPr>
        <w:t>ô</w:t>
      </w:r>
      <w:r w:rsidRPr="00926C14">
        <w:rPr>
          <w:rFonts w:ascii="Century" w:hAnsi="Century" w:cs="Arial"/>
          <w:bCs/>
          <w:spacing w:val="0"/>
          <w:szCs w:val="24"/>
        </w:rPr>
        <w:t>noma</w:t>
      </w:r>
      <w:r w:rsidRPr="00926C14">
        <w:rPr>
          <w:rFonts w:ascii="Century" w:hAnsi="Century" w:cs="Arial"/>
          <w:spacing w:val="0"/>
          <w:szCs w:val="24"/>
        </w:rPr>
        <w:t>, atrav</w:t>
      </w:r>
      <w:r w:rsidRPr="00926C14">
        <w:rPr>
          <w:rFonts w:ascii="Century" w:hAnsi="Century"/>
          <w:spacing w:val="0"/>
          <w:szCs w:val="24"/>
        </w:rPr>
        <w:t>é</w:t>
      </w:r>
      <w:r w:rsidRPr="00926C14">
        <w:rPr>
          <w:rFonts w:ascii="Century" w:hAnsi="Century" w:cs="Arial"/>
          <w:spacing w:val="0"/>
          <w:szCs w:val="24"/>
        </w:rPr>
        <w:t xml:space="preserve">s da PREFEITURA MUNICIPAL DE </w:t>
      </w:r>
      <w:r w:rsidR="003552C4">
        <w:rPr>
          <w:rFonts w:ascii="Century" w:hAnsi="Century" w:cs="Arial"/>
          <w:color w:val="FF0000"/>
          <w:spacing w:val="0"/>
          <w:szCs w:val="24"/>
        </w:rPr>
        <w:t>SIMÃO DIAS</w:t>
      </w:r>
      <w:r w:rsidRPr="00926C14">
        <w:rPr>
          <w:rFonts w:ascii="Century" w:hAnsi="Century" w:cs="Arial"/>
          <w:spacing w:val="0"/>
          <w:szCs w:val="24"/>
        </w:rPr>
        <w:t xml:space="preserve">, </w:t>
      </w:r>
      <w:r w:rsidRPr="00926C14">
        <w:rPr>
          <w:rFonts w:ascii="Century" w:hAnsi="Century"/>
          <w:spacing w:val="0"/>
          <w:szCs w:val="24"/>
        </w:rPr>
        <w:t>ó</w:t>
      </w:r>
      <w:r w:rsidRPr="00926C14">
        <w:rPr>
          <w:rFonts w:ascii="Century" w:hAnsi="Century" w:cs="Arial"/>
          <w:spacing w:val="0"/>
          <w:szCs w:val="24"/>
        </w:rPr>
        <w:t>rg</w:t>
      </w:r>
      <w:r w:rsidRPr="00926C14">
        <w:rPr>
          <w:rFonts w:ascii="Century" w:hAnsi="Century"/>
          <w:spacing w:val="0"/>
          <w:szCs w:val="24"/>
        </w:rPr>
        <w:t>ã</w:t>
      </w:r>
      <w:r w:rsidRPr="00926C14">
        <w:rPr>
          <w:rFonts w:ascii="Century" w:hAnsi="Century" w:cs="Arial"/>
          <w:spacing w:val="0"/>
          <w:szCs w:val="24"/>
        </w:rPr>
        <w:t>o do Poder Executivo Municipal, inscrita no CNPJ/MF sob o n</w:t>
      </w:r>
      <w:r w:rsidRPr="00926C14">
        <w:rPr>
          <w:rFonts w:ascii="Century" w:hAnsi="Century"/>
          <w:spacing w:val="0"/>
          <w:szCs w:val="24"/>
        </w:rPr>
        <w:t>º</w:t>
      </w:r>
      <w:r w:rsidRPr="00926C14">
        <w:rPr>
          <w:rFonts w:ascii="Century" w:hAnsi="Century" w:cs="Arial"/>
          <w:spacing w:val="0"/>
          <w:szCs w:val="24"/>
        </w:rPr>
        <w:t xml:space="preserve"> </w:t>
      </w:r>
      <w:r w:rsidR="0009582E">
        <w:rPr>
          <w:rFonts w:ascii="Century" w:hAnsi="Century" w:cs="Arial"/>
          <w:color w:val="FF0000"/>
          <w:spacing w:val="0"/>
          <w:szCs w:val="24"/>
        </w:rPr>
        <w:t>13.108.089/0001-56</w:t>
      </w:r>
      <w:r w:rsidRPr="00926C14">
        <w:rPr>
          <w:rFonts w:ascii="Century" w:hAnsi="Century" w:cs="Arial"/>
          <w:spacing w:val="0"/>
          <w:szCs w:val="24"/>
        </w:rPr>
        <w:t xml:space="preserve">, com sede na </w:t>
      </w:r>
      <w:r w:rsidR="007369FA">
        <w:rPr>
          <w:rFonts w:ascii="Century" w:hAnsi="Century" w:cs="Arial"/>
          <w:color w:val="FF0000"/>
          <w:spacing w:val="0"/>
          <w:szCs w:val="24"/>
        </w:rPr>
        <w:t>Rua Presidente Vargas, 129</w:t>
      </w:r>
      <w:r w:rsidRPr="00926C14">
        <w:rPr>
          <w:rFonts w:ascii="Century" w:hAnsi="Century" w:cs="Arial"/>
          <w:color w:val="FF0000"/>
          <w:spacing w:val="0"/>
          <w:szCs w:val="24"/>
        </w:rPr>
        <w:t xml:space="preserve"> </w:t>
      </w:r>
      <w:r w:rsidRPr="00926C14">
        <w:rPr>
          <w:rFonts w:ascii="Century" w:hAnsi="Century"/>
          <w:color w:val="FF0000"/>
          <w:spacing w:val="0"/>
          <w:szCs w:val="24"/>
        </w:rPr>
        <w:t>–</w:t>
      </w:r>
      <w:r w:rsidRPr="00926C14">
        <w:rPr>
          <w:rFonts w:ascii="Century" w:hAnsi="Century" w:cs="Arial"/>
          <w:color w:val="FF0000"/>
          <w:spacing w:val="0"/>
          <w:szCs w:val="24"/>
        </w:rPr>
        <w:t xml:space="preserve"> Centro, CEP </w:t>
      </w:r>
      <w:r w:rsidR="007369FA">
        <w:rPr>
          <w:rFonts w:ascii="Century" w:hAnsi="Century" w:cs="Arial"/>
          <w:color w:val="FF0000"/>
          <w:spacing w:val="0"/>
          <w:szCs w:val="24"/>
        </w:rPr>
        <w:t>49.480-000</w:t>
      </w:r>
      <w:r w:rsidRPr="00926C14">
        <w:rPr>
          <w:rFonts w:ascii="Century" w:hAnsi="Century" w:cs="Arial"/>
          <w:color w:val="FF0000"/>
          <w:spacing w:val="0"/>
          <w:szCs w:val="24"/>
        </w:rPr>
        <w:t xml:space="preserve">, em </w:t>
      </w:r>
      <w:r w:rsidR="003552C4">
        <w:rPr>
          <w:rFonts w:ascii="Century" w:hAnsi="Century" w:cs="Arial"/>
          <w:color w:val="FF0000"/>
          <w:spacing w:val="0"/>
          <w:szCs w:val="24"/>
        </w:rPr>
        <w:t>SIMÃO DIAS</w:t>
      </w:r>
      <w:r w:rsidRPr="00926C14">
        <w:rPr>
          <w:rFonts w:ascii="Century" w:hAnsi="Century" w:cs="Arial"/>
          <w:color w:val="FF0000"/>
          <w:spacing w:val="0"/>
          <w:szCs w:val="24"/>
        </w:rPr>
        <w:t xml:space="preserve"> </w:t>
      </w:r>
      <w:r w:rsidR="007369FA">
        <w:rPr>
          <w:rFonts w:ascii="Century" w:hAnsi="Century"/>
          <w:color w:val="FF0000"/>
          <w:spacing w:val="0"/>
          <w:szCs w:val="24"/>
        </w:rPr>
        <w:t>– SE</w:t>
      </w:r>
      <w:r w:rsidRPr="00926C14">
        <w:rPr>
          <w:rFonts w:ascii="Century" w:hAnsi="Century" w:cs="Arial"/>
          <w:spacing w:val="0"/>
          <w:szCs w:val="24"/>
        </w:rPr>
        <w:t xml:space="preserve">, representada neste ato pelo Prefeito Municipal, o senhor </w:t>
      </w:r>
      <w:r w:rsidR="005E7EB4">
        <w:rPr>
          <w:rFonts w:ascii="Century" w:hAnsi="Century" w:cs="Arial"/>
          <w:b/>
          <w:bCs/>
          <w:color w:val="FF0000"/>
          <w:spacing w:val="0"/>
          <w:szCs w:val="24"/>
        </w:rPr>
        <w:t>CRISTIANO VIANA MENESES</w:t>
      </w:r>
      <w:r w:rsidRPr="00926C14">
        <w:rPr>
          <w:rFonts w:ascii="Century" w:hAnsi="Century" w:cs="Arial"/>
          <w:b/>
          <w:bCs/>
          <w:spacing w:val="0"/>
          <w:szCs w:val="24"/>
        </w:rPr>
        <w:t>,</w:t>
      </w:r>
      <w:r w:rsidRPr="00926C14">
        <w:rPr>
          <w:rFonts w:ascii="Century" w:hAnsi="Century" w:cs="Arial"/>
          <w:spacing w:val="0"/>
          <w:szCs w:val="24"/>
        </w:rPr>
        <w:t xml:space="preserve"> infra-assinada e a empresa </w:t>
      </w:r>
      <w:r w:rsidRPr="00926C14">
        <w:rPr>
          <w:rFonts w:ascii="Century" w:hAnsi="Century" w:cs="Arial"/>
          <w:b/>
          <w:spacing w:val="0"/>
          <w:szCs w:val="24"/>
        </w:rPr>
        <w:t>XXXXXXXXXXXXXXX,</w:t>
      </w:r>
      <w:r w:rsidRPr="00926C14">
        <w:rPr>
          <w:rFonts w:ascii="Century" w:hAnsi="Century" w:cs="Arial"/>
          <w:spacing w:val="0"/>
          <w:szCs w:val="24"/>
        </w:rPr>
        <w:t xml:space="preserve"> doravante denominada CONTRATADA, pessoa jur</w:t>
      </w:r>
      <w:r w:rsidRPr="00926C14">
        <w:rPr>
          <w:rFonts w:ascii="Century" w:hAnsi="Century"/>
          <w:spacing w:val="0"/>
          <w:szCs w:val="24"/>
        </w:rPr>
        <w:t>í</w:t>
      </w:r>
      <w:r w:rsidRPr="00926C14">
        <w:rPr>
          <w:rFonts w:ascii="Century" w:hAnsi="Century" w:cs="Arial"/>
          <w:spacing w:val="0"/>
          <w:szCs w:val="24"/>
        </w:rPr>
        <w:t>dica de direito privado, constitu</w:t>
      </w:r>
      <w:r w:rsidRPr="00926C14">
        <w:rPr>
          <w:rFonts w:ascii="Century" w:hAnsi="Century"/>
          <w:spacing w:val="0"/>
          <w:szCs w:val="24"/>
        </w:rPr>
        <w:t>í</w:t>
      </w:r>
      <w:r w:rsidRPr="00926C14">
        <w:rPr>
          <w:rFonts w:ascii="Century" w:hAnsi="Century" w:cs="Arial"/>
          <w:spacing w:val="0"/>
          <w:szCs w:val="24"/>
        </w:rPr>
        <w:t>da sob a forma de sociedade XXXXXX, inscrita no CNPJ/MF sob n</w:t>
      </w:r>
      <w:r w:rsidRPr="00926C14">
        <w:rPr>
          <w:rFonts w:ascii="Century" w:hAnsi="Century"/>
          <w:spacing w:val="0"/>
          <w:szCs w:val="24"/>
        </w:rPr>
        <w:t>º</w:t>
      </w:r>
      <w:r w:rsidRPr="00926C14">
        <w:rPr>
          <w:rFonts w:ascii="Century" w:hAnsi="Century" w:cs="Arial"/>
          <w:spacing w:val="0"/>
          <w:szCs w:val="24"/>
        </w:rPr>
        <w:t xml:space="preserve"> XXXXXXXX, com sede na XXXXXXXXXXXX, na cidade de XXXXXXXX, Estado de XX, neste ato representada por XXXXXXXXXXXX, portador do CPF n</w:t>
      </w:r>
      <w:r w:rsidRPr="00926C14">
        <w:rPr>
          <w:rFonts w:ascii="Century" w:hAnsi="Century"/>
          <w:spacing w:val="0"/>
          <w:szCs w:val="24"/>
        </w:rPr>
        <w:t>º</w:t>
      </w:r>
      <w:r w:rsidRPr="00926C14">
        <w:rPr>
          <w:rFonts w:ascii="Century" w:hAnsi="Century" w:cs="Arial"/>
          <w:spacing w:val="0"/>
          <w:szCs w:val="24"/>
        </w:rPr>
        <w:t xml:space="preserve"> XXXXXXXXXXXX,</w:t>
      </w:r>
      <w:r w:rsidRPr="00926C14">
        <w:rPr>
          <w:rFonts w:ascii="Century" w:hAnsi="Century" w:cs="Arial"/>
          <w:color w:val="0000FF"/>
          <w:spacing w:val="0"/>
          <w:szCs w:val="24"/>
        </w:rPr>
        <w:t xml:space="preserve"> </w:t>
      </w:r>
      <w:r w:rsidRPr="00926C14">
        <w:rPr>
          <w:rFonts w:ascii="Century" w:hAnsi="Century" w:cs="Arial"/>
          <w:spacing w:val="0"/>
          <w:szCs w:val="24"/>
        </w:rPr>
        <w:t>adiante firmado, consoante os termos do que integra este ajuste, fazem-se presentes para o fim especial de celebrarem o presente instrumento, nos termos da Lei n</w:t>
      </w:r>
      <w:r w:rsidRPr="00926C14">
        <w:rPr>
          <w:rFonts w:ascii="Century" w:hAnsi="Century"/>
          <w:spacing w:val="0"/>
          <w:szCs w:val="24"/>
        </w:rPr>
        <w:t>º</w:t>
      </w:r>
      <w:r w:rsidRPr="00926C14">
        <w:rPr>
          <w:rFonts w:ascii="Century" w:hAnsi="Century" w:cs="Arial"/>
          <w:spacing w:val="0"/>
          <w:szCs w:val="24"/>
        </w:rPr>
        <w:t xml:space="preserve"> 8.666 de 21 de junho de 1993, atualizada e consolidada pela Lei n</w:t>
      </w:r>
      <w:r w:rsidRPr="00926C14">
        <w:rPr>
          <w:rFonts w:ascii="Century" w:hAnsi="Century"/>
          <w:spacing w:val="0"/>
          <w:szCs w:val="24"/>
        </w:rPr>
        <w:t>º</w:t>
      </w:r>
      <w:r w:rsidRPr="00926C14">
        <w:rPr>
          <w:rFonts w:ascii="Century" w:hAnsi="Century" w:cs="Arial"/>
          <w:spacing w:val="0"/>
          <w:szCs w:val="24"/>
        </w:rPr>
        <w:t xml:space="preserve"> 9.648, de 27 de maio de 1998, e pela Lei n</w:t>
      </w:r>
      <w:r w:rsidRPr="00926C14">
        <w:rPr>
          <w:rFonts w:ascii="Century" w:hAnsi="Century"/>
          <w:spacing w:val="0"/>
          <w:szCs w:val="24"/>
        </w:rPr>
        <w:t>º</w:t>
      </w:r>
      <w:r w:rsidRPr="00926C14">
        <w:rPr>
          <w:rFonts w:ascii="Century" w:hAnsi="Century" w:cs="Arial"/>
          <w:spacing w:val="0"/>
          <w:szCs w:val="24"/>
        </w:rPr>
        <w:t xml:space="preserve"> 9.854, de 27 de outubro de 1999, tendo em vista o que consta do processo de inexigibilidade </w:t>
      </w:r>
      <w:r w:rsidRPr="00926C14">
        <w:rPr>
          <w:rFonts w:ascii="Century" w:hAnsi="Century" w:cs="Arial"/>
          <w:b/>
          <w:bCs/>
          <w:spacing w:val="0"/>
          <w:szCs w:val="24"/>
        </w:rPr>
        <w:t>n</w:t>
      </w:r>
      <w:r w:rsidRPr="00926C14">
        <w:rPr>
          <w:rFonts w:ascii="Century" w:hAnsi="Century" w:cs="Arial"/>
          <w:b/>
          <w:bCs/>
          <w:spacing w:val="0"/>
          <w:szCs w:val="24"/>
          <w:shd w:val="clear" w:color="auto" w:fill="FFFFFF"/>
        </w:rPr>
        <w:t xml:space="preserve">º </w:t>
      </w:r>
      <w:r w:rsidR="005376E0">
        <w:rPr>
          <w:rFonts w:ascii="Century" w:hAnsi="Century" w:cs="Arial"/>
          <w:b/>
          <w:bCs/>
          <w:color w:val="FF0000"/>
          <w:spacing w:val="0"/>
          <w:szCs w:val="24"/>
          <w:shd w:val="clear" w:color="auto" w:fill="FFFFFF"/>
        </w:rPr>
        <w:t>005/2021</w:t>
      </w:r>
      <w:r w:rsidRPr="00926C14">
        <w:rPr>
          <w:rFonts w:ascii="Century" w:hAnsi="Century" w:cs="Arial"/>
          <w:spacing w:val="0"/>
          <w:szCs w:val="24"/>
        </w:rPr>
        <w:t>, e as cl</w:t>
      </w:r>
      <w:r w:rsidRPr="00926C14">
        <w:rPr>
          <w:rFonts w:ascii="Century" w:hAnsi="Century"/>
          <w:spacing w:val="0"/>
          <w:szCs w:val="24"/>
        </w:rPr>
        <w:t>á</w:t>
      </w:r>
      <w:r w:rsidRPr="00926C14">
        <w:rPr>
          <w:rFonts w:ascii="Century" w:hAnsi="Century" w:cs="Arial"/>
          <w:spacing w:val="0"/>
          <w:szCs w:val="24"/>
        </w:rPr>
        <w:t>usulas e condi</w:t>
      </w:r>
      <w:r w:rsidRPr="00926C14">
        <w:rPr>
          <w:rFonts w:ascii="Century" w:hAnsi="Century"/>
          <w:spacing w:val="0"/>
          <w:szCs w:val="24"/>
        </w:rPr>
        <w:t>çõ</w:t>
      </w:r>
      <w:r w:rsidRPr="00926C14">
        <w:rPr>
          <w:rFonts w:ascii="Century" w:hAnsi="Century" w:cs="Arial"/>
          <w:spacing w:val="0"/>
          <w:szCs w:val="24"/>
        </w:rPr>
        <w:t>es a seguir descritas</w:t>
      </w:r>
    </w:p>
    <w:p w14:paraId="3EE64812" w14:textId="77777777" w:rsidR="00062D89" w:rsidRPr="00926C14" w:rsidRDefault="00062D89" w:rsidP="00062D89">
      <w:pPr>
        <w:jc w:val="both"/>
        <w:rPr>
          <w:rFonts w:ascii="Century" w:hAnsi="Century" w:cs="Arial"/>
          <w:spacing w:val="0"/>
          <w:szCs w:val="24"/>
        </w:rPr>
      </w:pPr>
    </w:p>
    <w:p w14:paraId="2367B4FB" w14:textId="77777777" w:rsidR="00062D89" w:rsidRPr="00926C14" w:rsidRDefault="00062D89" w:rsidP="00062D89">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PRIMEIRA – DO FUNDAMENTO</w:t>
      </w:r>
    </w:p>
    <w:p w14:paraId="5C96BDE0" w14:textId="77777777" w:rsidR="00062D89" w:rsidRPr="00926C14" w:rsidRDefault="00062D89" w:rsidP="00062D89">
      <w:pPr>
        <w:autoSpaceDE w:val="0"/>
        <w:autoSpaceDN w:val="0"/>
        <w:adjustRightInd w:val="0"/>
        <w:jc w:val="both"/>
        <w:rPr>
          <w:rFonts w:ascii="Century" w:hAnsi="Century" w:cs="Arial"/>
          <w:b/>
          <w:bCs/>
          <w:color w:val="000000"/>
          <w:spacing w:val="0"/>
          <w:szCs w:val="24"/>
        </w:rPr>
      </w:pPr>
    </w:p>
    <w:p w14:paraId="1DFF1929" w14:textId="52CC0FC2"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1.1. </w:t>
      </w:r>
      <w:r w:rsidRPr="00926C14">
        <w:rPr>
          <w:rFonts w:ascii="Century" w:hAnsi="Century" w:cs="Arial"/>
          <w:color w:val="000000"/>
          <w:spacing w:val="0"/>
          <w:szCs w:val="24"/>
        </w:rPr>
        <w:t xml:space="preserve">Este Contrato decorre do Processo de Inexigibilidade </w:t>
      </w:r>
      <w:r w:rsidRPr="00926C14">
        <w:rPr>
          <w:rFonts w:ascii="Century" w:hAnsi="Century" w:cs="Arial"/>
          <w:spacing w:val="0"/>
          <w:szCs w:val="24"/>
        </w:rPr>
        <w:t>n</w:t>
      </w:r>
      <w:r w:rsidRPr="00926C14">
        <w:rPr>
          <w:rFonts w:ascii="Century" w:hAnsi="Century"/>
          <w:spacing w:val="0"/>
          <w:szCs w:val="24"/>
        </w:rPr>
        <w:t>º</w:t>
      </w:r>
      <w:r w:rsidRPr="00926C14">
        <w:rPr>
          <w:rFonts w:ascii="Century" w:hAnsi="Century" w:cs="Arial"/>
          <w:spacing w:val="0"/>
          <w:szCs w:val="24"/>
        </w:rPr>
        <w:t xml:space="preserve"> </w:t>
      </w:r>
      <w:r w:rsidR="005376E0">
        <w:rPr>
          <w:rFonts w:ascii="Century" w:hAnsi="Century" w:cs="Arial"/>
          <w:spacing w:val="0"/>
          <w:szCs w:val="24"/>
        </w:rPr>
        <w:t>005/2021</w:t>
      </w:r>
      <w:r w:rsidR="00C649F8">
        <w:rPr>
          <w:rFonts w:ascii="Century" w:hAnsi="Century" w:cs="Arial"/>
          <w:spacing w:val="0"/>
          <w:szCs w:val="24"/>
        </w:rPr>
        <w:t>, ratificado em XX/XX</w:t>
      </w:r>
      <w:r w:rsidR="00EE67DF">
        <w:rPr>
          <w:rFonts w:ascii="Century" w:hAnsi="Century" w:cs="Arial"/>
          <w:spacing w:val="0"/>
          <w:szCs w:val="24"/>
        </w:rPr>
        <w:t>/2021</w:t>
      </w:r>
      <w:r w:rsidRPr="00926C14">
        <w:rPr>
          <w:rFonts w:ascii="Century" w:hAnsi="Century" w:cs="Arial"/>
          <w:spacing w:val="0"/>
          <w:szCs w:val="24"/>
        </w:rPr>
        <w:t>, e fundamenta-se na Lei n</w:t>
      </w:r>
      <w:r w:rsidRPr="00926C14">
        <w:rPr>
          <w:rFonts w:ascii="Century" w:hAnsi="Century"/>
          <w:spacing w:val="0"/>
          <w:szCs w:val="24"/>
        </w:rPr>
        <w:t>º</w:t>
      </w:r>
      <w:r w:rsidRPr="00926C14">
        <w:rPr>
          <w:rFonts w:ascii="Century" w:hAnsi="Century" w:cs="Arial"/>
          <w:spacing w:val="0"/>
          <w:szCs w:val="24"/>
        </w:rPr>
        <w:t xml:space="preserve"> 8.666, de 21 de junho de 1993, (Lei de Licita</w:t>
      </w:r>
      <w:r w:rsidRPr="00926C14">
        <w:rPr>
          <w:rFonts w:ascii="Century" w:hAnsi="Century"/>
          <w:spacing w:val="0"/>
          <w:szCs w:val="24"/>
        </w:rPr>
        <w:t>çõ</w:t>
      </w:r>
      <w:r w:rsidRPr="00926C14">
        <w:rPr>
          <w:rFonts w:ascii="Century" w:hAnsi="Century" w:cs="Arial"/>
          <w:spacing w:val="0"/>
          <w:szCs w:val="24"/>
        </w:rPr>
        <w:t>es e Contratos Administrativos) e Lei n</w:t>
      </w:r>
      <w:r w:rsidRPr="00926C14">
        <w:rPr>
          <w:rFonts w:ascii="Century" w:hAnsi="Century"/>
          <w:spacing w:val="0"/>
          <w:szCs w:val="24"/>
        </w:rPr>
        <w:t>º</w:t>
      </w:r>
      <w:r w:rsidRPr="00926C14">
        <w:rPr>
          <w:rFonts w:ascii="Century" w:hAnsi="Century" w:cs="Arial"/>
          <w:spacing w:val="0"/>
          <w:szCs w:val="24"/>
        </w:rPr>
        <w:t xml:space="preserve"> 10.406, de 10 de janeiro de 2002 (C</w:t>
      </w:r>
      <w:r w:rsidRPr="00926C14">
        <w:rPr>
          <w:rFonts w:ascii="Century" w:hAnsi="Century"/>
          <w:spacing w:val="0"/>
          <w:szCs w:val="24"/>
        </w:rPr>
        <w:t>ó</w:t>
      </w:r>
      <w:r w:rsidRPr="00926C14">
        <w:rPr>
          <w:rFonts w:ascii="Century" w:hAnsi="Century" w:cs="Arial"/>
          <w:spacing w:val="0"/>
          <w:szCs w:val="24"/>
        </w:rPr>
        <w:t>digo Civil)</w:t>
      </w:r>
      <w:r w:rsidRPr="00926C14">
        <w:rPr>
          <w:rFonts w:ascii="Century" w:hAnsi="Century" w:cs="Arial"/>
          <w:color w:val="000000"/>
          <w:spacing w:val="0"/>
          <w:szCs w:val="24"/>
        </w:rPr>
        <w:t>.</w:t>
      </w:r>
    </w:p>
    <w:p w14:paraId="5E750B1E" w14:textId="77777777" w:rsidR="00062D89" w:rsidRPr="00926C14" w:rsidRDefault="00062D89" w:rsidP="00062D89">
      <w:pPr>
        <w:autoSpaceDE w:val="0"/>
        <w:autoSpaceDN w:val="0"/>
        <w:adjustRightInd w:val="0"/>
        <w:rPr>
          <w:rFonts w:ascii="Century" w:hAnsi="Century" w:cs="Arial"/>
          <w:color w:val="000000"/>
          <w:spacing w:val="0"/>
          <w:szCs w:val="24"/>
        </w:rPr>
      </w:pPr>
    </w:p>
    <w:p w14:paraId="4B3853D7"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SEGUNDA – DO OBJETO</w:t>
      </w:r>
    </w:p>
    <w:p w14:paraId="4AF5460E" w14:textId="77777777" w:rsidR="00062D89" w:rsidRPr="00926C14" w:rsidRDefault="00062D89" w:rsidP="00062D89">
      <w:pPr>
        <w:autoSpaceDE w:val="0"/>
        <w:autoSpaceDN w:val="0"/>
        <w:adjustRightInd w:val="0"/>
        <w:rPr>
          <w:rFonts w:ascii="Century" w:hAnsi="Century" w:cs="Arial"/>
          <w:b/>
          <w:bCs/>
          <w:color w:val="000000"/>
          <w:spacing w:val="0"/>
          <w:szCs w:val="24"/>
        </w:rPr>
      </w:pPr>
    </w:p>
    <w:p w14:paraId="3E8D76F4" w14:textId="3C8B9DAA"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 xml:space="preserve">2.1. Constitui objeto deste contrato a </w:t>
      </w:r>
      <w:r w:rsidRPr="00926C14">
        <w:rPr>
          <w:rFonts w:ascii="Century" w:hAnsi="Century" w:cs="Arial"/>
          <w:b/>
          <w:spacing w:val="0"/>
          <w:szCs w:val="24"/>
        </w:rPr>
        <w:fldChar w:fldCharType="begin"/>
      </w:r>
      <w:r w:rsidRPr="00926C14">
        <w:rPr>
          <w:rFonts w:ascii="Century" w:hAnsi="Century" w:cs="Arial"/>
          <w:b/>
          <w:spacing w:val="0"/>
          <w:szCs w:val="24"/>
        </w:rPr>
        <w:instrText xml:space="preserve"> MERGEFIELD objeto </w:instrText>
      </w:r>
      <w:r w:rsidRPr="00926C14">
        <w:rPr>
          <w:rFonts w:ascii="Century" w:hAnsi="Century" w:cs="Arial"/>
          <w:b/>
          <w:spacing w:val="0"/>
          <w:szCs w:val="24"/>
        </w:rPr>
        <w:fldChar w:fldCharType="separate"/>
      </w:r>
      <w:r w:rsidRPr="00926C14">
        <w:rPr>
          <w:rFonts w:ascii="Century" w:hAnsi="Century" w:cs="Arial"/>
          <w:b/>
          <w:spacing w:val="0"/>
          <w:szCs w:val="24"/>
        </w:rPr>
        <w:t xml:space="preserve">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cs="Arial"/>
          <w:b/>
          <w:spacing w:val="0"/>
          <w:szCs w:val="24"/>
        </w:rPr>
        <w:t xml:space="preserve">, discriminados no Processo de Inexigibilidade nº </w:t>
      </w:r>
      <w:r w:rsidR="005376E0">
        <w:rPr>
          <w:rFonts w:ascii="Century" w:hAnsi="Century" w:cs="Arial"/>
          <w:b/>
          <w:spacing w:val="0"/>
          <w:szCs w:val="24"/>
        </w:rPr>
        <w:t>005/2021</w:t>
      </w:r>
      <w:r w:rsidRPr="00926C14">
        <w:rPr>
          <w:rFonts w:ascii="Century" w:hAnsi="Century" w:cs="Arial"/>
          <w:b/>
          <w:spacing w:val="0"/>
          <w:szCs w:val="24"/>
        </w:rPr>
        <w:t xml:space="preserve">, que juntamente com a proposta do CONTRATADO, passam a fazer parte integrante deste instrumento, independentemente de quaisquer reproduções. </w:t>
      </w:r>
      <w:r w:rsidRPr="00926C14">
        <w:rPr>
          <w:rFonts w:ascii="Century" w:hAnsi="Century" w:cs="Arial"/>
          <w:b/>
          <w:spacing w:val="0"/>
          <w:szCs w:val="24"/>
        </w:rPr>
        <w:fldChar w:fldCharType="end"/>
      </w:r>
      <w:r w:rsidRPr="00926C14">
        <w:rPr>
          <w:rFonts w:ascii="Century" w:hAnsi="Century" w:cs="Arial"/>
          <w:spacing w:val="0"/>
          <w:szCs w:val="24"/>
        </w:rPr>
        <w:t xml:space="preserve"> </w:t>
      </w:r>
    </w:p>
    <w:p w14:paraId="54194FBF" w14:textId="77777777" w:rsidR="00062D89" w:rsidRPr="00926C14" w:rsidRDefault="00062D89" w:rsidP="00062D89">
      <w:pPr>
        <w:autoSpaceDE w:val="0"/>
        <w:autoSpaceDN w:val="0"/>
        <w:adjustRightInd w:val="0"/>
        <w:rPr>
          <w:rFonts w:ascii="Century" w:hAnsi="Century" w:cs="Arial"/>
          <w:color w:val="000000"/>
          <w:spacing w:val="0"/>
          <w:szCs w:val="24"/>
        </w:rPr>
      </w:pPr>
    </w:p>
    <w:p w14:paraId="6A153BCF"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TERCEIRA – DO PREÇO E FORMA DE PAGAMENTO</w:t>
      </w:r>
    </w:p>
    <w:p w14:paraId="4BA463D8" w14:textId="77777777" w:rsidR="00062D89" w:rsidRPr="00926C14" w:rsidRDefault="00062D89" w:rsidP="00062D89">
      <w:pPr>
        <w:autoSpaceDE w:val="0"/>
        <w:autoSpaceDN w:val="0"/>
        <w:adjustRightInd w:val="0"/>
        <w:rPr>
          <w:rFonts w:ascii="Century" w:hAnsi="Century" w:cs="Arial"/>
          <w:b/>
          <w:bCs/>
          <w:color w:val="000000"/>
          <w:spacing w:val="0"/>
          <w:szCs w:val="24"/>
        </w:rPr>
      </w:pPr>
    </w:p>
    <w:p w14:paraId="7C9721AB" w14:textId="77777777" w:rsidR="00062D89" w:rsidRPr="00926C14" w:rsidRDefault="00062D89" w:rsidP="00062D89">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 xml:space="preserve">3.1. </w:t>
      </w:r>
      <w:r w:rsidRPr="00926C14">
        <w:rPr>
          <w:rFonts w:ascii="Century" w:hAnsi="Century" w:cs="Arial"/>
          <w:color w:val="000000"/>
          <w:spacing w:val="0"/>
          <w:szCs w:val="24"/>
        </w:rPr>
        <w:t>A Contratante obriga-se a pagar pelos serviços descritos na cl</w:t>
      </w:r>
      <w:r w:rsidRPr="00926C14">
        <w:rPr>
          <w:rFonts w:ascii="Century" w:hAnsi="Century"/>
          <w:color w:val="000000"/>
          <w:spacing w:val="0"/>
          <w:szCs w:val="24"/>
        </w:rPr>
        <w:t>á</w:t>
      </w:r>
      <w:r w:rsidRPr="00926C14">
        <w:rPr>
          <w:rFonts w:ascii="Century" w:hAnsi="Century" w:cs="Arial"/>
          <w:color w:val="000000"/>
          <w:spacing w:val="0"/>
          <w:szCs w:val="24"/>
        </w:rPr>
        <w:t>usula anterior, a Import</w:t>
      </w:r>
      <w:r w:rsidRPr="00926C14">
        <w:rPr>
          <w:rFonts w:ascii="Century" w:hAnsi="Century"/>
          <w:color w:val="000000"/>
          <w:spacing w:val="0"/>
          <w:szCs w:val="24"/>
        </w:rPr>
        <w:t>â</w:t>
      </w:r>
      <w:r w:rsidRPr="00926C14">
        <w:rPr>
          <w:rFonts w:ascii="Century" w:hAnsi="Century" w:cs="Arial"/>
          <w:color w:val="000000"/>
          <w:spacing w:val="0"/>
          <w:szCs w:val="24"/>
        </w:rPr>
        <w:t xml:space="preserve">ncia de </w:t>
      </w:r>
      <w:r w:rsidRPr="00926C14">
        <w:rPr>
          <w:rFonts w:ascii="Century" w:hAnsi="Century" w:cs="Arial"/>
          <w:b/>
          <w:spacing w:val="0"/>
          <w:szCs w:val="24"/>
        </w:rPr>
        <w:t>R$ XX.XXX,XX</w:t>
      </w:r>
      <w:r w:rsidRPr="00926C14">
        <w:rPr>
          <w:rFonts w:ascii="Century" w:hAnsi="Century" w:cs="Arial"/>
          <w:spacing w:val="0"/>
          <w:szCs w:val="24"/>
        </w:rPr>
        <w:t xml:space="preserve"> (XXXXXXXXXXXXXXXXXXXXX).</w:t>
      </w:r>
    </w:p>
    <w:p w14:paraId="4CF392E8" w14:textId="77777777" w:rsidR="00062D89" w:rsidRPr="00926C14" w:rsidRDefault="00062D89" w:rsidP="00062D89">
      <w:pPr>
        <w:autoSpaceDE w:val="0"/>
        <w:autoSpaceDN w:val="0"/>
        <w:adjustRightInd w:val="0"/>
        <w:jc w:val="both"/>
        <w:rPr>
          <w:rFonts w:ascii="Century" w:hAnsi="Century" w:cs="Arial"/>
          <w:spacing w:val="0"/>
          <w:szCs w:val="24"/>
        </w:rPr>
      </w:pPr>
    </w:p>
    <w:p w14:paraId="3757BCCD" w14:textId="77777777" w:rsidR="00062D89" w:rsidRPr="00926C14" w:rsidRDefault="00062D89" w:rsidP="00062D89">
      <w:pPr>
        <w:autoSpaceDE w:val="0"/>
        <w:autoSpaceDN w:val="0"/>
        <w:adjustRightInd w:val="0"/>
        <w:jc w:val="both"/>
        <w:rPr>
          <w:rFonts w:ascii="Century" w:hAnsi="Century" w:cs="Arial"/>
          <w:spacing w:val="0"/>
          <w:szCs w:val="24"/>
        </w:rPr>
      </w:pPr>
      <w:r w:rsidRPr="00926C14">
        <w:rPr>
          <w:rFonts w:ascii="Century" w:hAnsi="Century" w:cs="Arial"/>
          <w:spacing w:val="0"/>
          <w:szCs w:val="24"/>
        </w:rPr>
        <w:lastRenderedPageBreak/>
        <w:t>3.1.1. Os valores mensais a serem pagos ao contratado será no montante de R$ XXXXXXXXXXX (XXXXXXXXXXXX).</w:t>
      </w:r>
    </w:p>
    <w:p w14:paraId="3BF2DB3D"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 xml:space="preserve"> </w:t>
      </w:r>
    </w:p>
    <w:p w14:paraId="6ED19A09" w14:textId="77777777" w:rsidR="00062D89" w:rsidRPr="00926C14" w:rsidRDefault="00062D89" w:rsidP="00062D89">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 xml:space="preserve">3.2. </w:t>
      </w:r>
      <w:r w:rsidRPr="00926C14">
        <w:rPr>
          <w:rFonts w:ascii="Century" w:hAnsi="Century" w:cs="Arial"/>
          <w:color w:val="000000"/>
          <w:spacing w:val="0"/>
          <w:szCs w:val="24"/>
        </w:rPr>
        <w:t>O pagamento ser</w:t>
      </w:r>
      <w:r w:rsidRPr="00926C14">
        <w:rPr>
          <w:rFonts w:ascii="Century" w:hAnsi="Century"/>
          <w:color w:val="000000"/>
          <w:spacing w:val="0"/>
          <w:szCs w:val="24"/>
        </w:rPr>
        <w:t>á</w:t>
      </w:r>
      <w:r w:rsidR="007E3318" w:rsidRPr="00926C14">
        <w:rPr>
          <w:rFonts w:ascii="Century" w:hAnsi="Century" w:cs="Arial"/>
          <w:color w:val="000000"/>
          <w:spacing w:val="0"/>
          <w:szCs w:val="24"/>
        </w:rPr>
        <w:t xml:space="preserve"> efetuado</w:t>
      </w:r>
      <w:r w:rsidRPr="00926C14">
        <w:rPr>
          <w:rFonts w:ascii="Century" w:hAnsi="Century" w:cs="Arial"/>
          <w:color w:val="000000"/>
          <w:spacing w:val="0"/>
          <w:szCs w:val="24"/>
        </w:rPr>
        <w:t xml:space="preserve"> </w:t>
      </w:r>
      <w:r w:rsidR="007E3318" w:rsidRPr="00926C14">
        <w:rPr>
          <w:rFonts w:ascii="Century" w:hAnsi="Century" w:cs="Arial"/>
          <w:color w:val="000000"/>
          <w:spacing w:val="0"/>
          <w:szCs w:val="24"/>
        </w:rPr>
        <w:t>mensalmente</w:t>
      </w:r>
      <w:r w:rsidRPr="00926C14">
        <w:rPr>
          <w:rFonts w:ascii="Century" w:hAnsi="Century" w:cs="Arial"/>
          <w:color w:val="000000"/>
          <w:spacing w:val="0"/>
          <w:szCs w:val="24"/>
        </w:rPr>
        <w:t xml:space="preserve"> até o dia 20 (vinte) do mês subsequente a</w:t>
      </w:r>
      <w:r w:rsidR="005D225A" w:rsidRPr="00926C14">
        <w:rPr>
          <w:rFonts w:ascii="Century" w:hAnsi="Century" w:cs="Arial"/>
          <w:color w:val="000000"/>
          <w:spacing w:val="0"/>
          <w:szCs w:val="24"/>
        </w:rPr>
        <w:t>o mês da execução dos serviços contrat</w:t>
      </w:r>
      <w:r w:rsidR="007E3318" w:rsidRPr="00926C14">
        <w:rPr>
          <w:rFonts w:ascii="Century" w:hAnsi="Century" w:cs="Arial"/>
          <w:color w:val="000000"/>
          <w:spacing w:val="0"/>
          <w:szCs w:val="24"/>
        </w:rPr>
        <w:t>ad</w:t>
      </w:r>
      <w:r w:rsidR="005D225A" w:rsidRPr="00926C14">
        <w:rPr>
          <w:rFonts w:ascii="Century" w:hAnsi="Century" w:cs="Arial"/>
          <w:color w:val="000000"/>
          <w:spacing w:val="0"/>
          <w:szCs w:val="24"/>
        </w:rPr>
        <w:t>os mediante</w:t>
      </w:r>
      <w:r w:rsidRPr="00926C14">
        <w:rPr>
          <w:rFonts w:ascii="Century" w:hAnsi="Century" w:cs="Arial"/>
          <w:color w:val="000000"/>
          <w:spacing w:val="0"/>
          <w:szCs w:val="24"/>
        </w:rPr>
        <w:t xml:space="preserve"> a emiss</w:t>
      </w:r>
      <w:r w:rsidRPr="00926C14">
        <w:rPr>
          <w:rFonts w:ascii="Century" w:hAnsi="Century"/>
          <w:color w:val="000000"/>
          <w:spacing w:val="0"/>
          <w:szCs w:val="24"/>
        </w:rPr>
        <w:t>ã</w:t>
      </w:r>
      <w:r w:rsidRPr="00926C14">
        <w:rPr>
          <w:rFonts w:ascii="Century" w:hAnsi="Century" w:cs="Arial"/>
          <w:color w:val="000000"/>
          <w:spacing w:val="0"/>
          <w:szCs w:val="24"/>
        </w:rPr>
        <w:t>o da Nota Fiscal</w:t>
      </w:r>
      <w:r w:rsidR="005D225A" w:rsidRPr="00926C14">
        <w:rPr>
          <w:rFonts w:ascii="Century" w:hAnsi="Century" w:cs="Arial"/>
          <w:color w:val="000000"/>
          <w:spacing w:val="0"/>
          <w:szCs w:val="24"/>
        </w:rPr>
        <w:t xml:space="preserve"> e apresentação das Provas de Regularidade Fiscal pertinentes</w:t>
      </w:r>
      <w:r w:rsidRPr="00926C14">
        <w:rPr>
          <w:rFonts w:ascii="Century" w:hAnsi="Century" w:cs="Arial"/>
          <w:spacing w:val="0"/>
          <w:szCs w:val="24"/>
        </w:rPr>
        <w:t>.</w:t>
      </w:r>
    </w:p>
    <w:p w14:paraId="7A0F342A"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34513ADA"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3.</w:t>
      </w:r>
      <w:r w:rsidR="005D225A" w:rsidRPr="00926C14">
        <w:rPr>
          <w:rFonts w:ascii="Century" w:hAnsi="Century" w:cs="Arial"/>
          <w:spacing w:val="0"/>
          <w:szCs w:val="24"/>
        </w:rPr>
        <w:t>3</w:t>
      </w:r>
      <w:r w:rsidRPr="00926C14">
        <w:rPr>
          <w:rFonts w:ascii="Century" w:hAnsi="Century" w:cs="Arial"/>
          <w:spacing w:val="0"/>
          <w:szCs w:val="24"/>
        </w:rPr>
        <w:t>. No ato do pagamento, a CONTRATANTE efetuar</w:t>
      </w:r>
      <w:r w:rsidRPr="00926C14">
        <w:rPr>
          <w:rFonts w:ascii="Century" w:hAnsi="Century"/>
          <w:spacing w:val="0"/>
          <w:szCs w:val="24"/>
        </w:rPr>
        <w:t>á</w:t>
      </w:r>
      <w:r w:rsidRPr="00926C14">
        <w:rPr>
          <w:rFonts w:ascii="Century" w:hAnsi="Century" w:cs="Arial"/>
          <w:spacing w:val="0"/>
          <w:szCs w:val="24"/>
        </w:rPr>
        <w:t xml:space="preserve"> a reten</w:t>
      </w:r>
      <w:r w:rsidRPr="00926C14">
        <w:rPr>
          <w:rFonts w:ascii="Century" w:hAnsi="Century"/>
          <w:spacing w:val="0"/>
          <w:szCs w:val="24"/>
        </w:rPr>
        <w:t>çã</w:t>
      </w:r>
      <w:r w:rsidRPr="00926C14">
        <w:rPr>
          <w:rFonts w:ascii="Century" w:hAnsi="Century" w:cs="Arial"/>
          <w:spacing w:val="0"/>
          <w:szCs w:val="24"/>
        </w:rPr>
        <w:t>o na fonte dos tributos e contribui</w:t>
      </w:r>
      <w:r w:rsidRPr="00926C14">
        <w:rPr>
          <w:rFonts w:ascii="Century" w:hAnsi="Century"/>
          <w:spacing w:val="0"/>
          <w:szCs w:val="24"/>
        </w:rPr>
        <w:t>çõ</w:t>
      </w:r>
      <w:r w:rsidRPr="00926C14">
        <w:rPr>
          <w:rFonts w:ascii="Century" w:hAnsi="Century" w:cs="Arial"/>
          <w:spacing w:val="0"/>
          <w:szCs w:val="24"/>
        </w:rPr>
        <w:t>es previstas em lei, desde que os mesmos sejam incidentes sobre o serviço executado.</w:t>
      </w:r>
    </w:p>
    <w:p w14:paraId="2B4B7FF5" w14:textId="77777777" w:rsidR="00062D89" w:rsidRPr="00926C14" w:rsidRDefault="00062D89" w:rsidP="00062D89">
      <w:pPr>
        <w:jc w:val="both"/>
        <w:rPr>
          <w:rFonts w:ascii="Century" w:hAnsi="Century" w:cs="Arial"/>
          <w:spacing w:val="0"/>
          <w:szCs w:val="24"/>
        </w:rPr>
      </w:pPr>
    </w:p>
    <w:p w14:paraId="0A78ADC7"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3.</w:t>
      </w:r>
      <w:r w:rsidR="005D225A" w:rsidRPr="00926C14">
        <w:rPr>
          <w:rFonts w:ascii="Century" w:hAnsi="Century" w:cs="Arial"/>
          <w:spacing w:val="0"/>
          <w:szCs w:val="24"/>
        </w:rPr>
        <w:t>4</w:t>
      </w:r>
      <w:r w:rsidRPr="00926C14">
        <w:rPr>
          <w:rFonts w:ascii="Century" w:hAnsi="Century" w:cs="Arial"/>
          <w:spacing w:val="0"/>
          <w:szCs w:val="24"/>
        </w:rPr>
        <w:t>.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efetuado qualquer pagamento </w:t>
      </w:r>
      <w:r w:rsidRPr="00926C14">
        <w:rPr>
          <w:rFonts w:ascii="Century" w:hAnsi="Century"/>
          <w:spacing w:val="0"/>
          <w:szCs w:val="24"/>
        </w:rPr>
        <w:t>à</w:t>
      </w:r>
      <w:r w:rsidRPr="00926C14">
        <w:rPr>
          <w:rFonts w:ascii="Century" w:hAnsi="Century" w:cs="Arial"/>
          <w:spacing w:val="0"/>
          <w:szCs w:val="24"/>
        </w:rPr>
        <w:t xml:space="preserve"> CONTRATADA enquanto houver pend</w:t>
      </w:r>
      <w:r w:rsidRPr="00926C14">
        <w:rPr>
          <w:rFonts w:ascii="Century" w:hAnsi="Century"/>
          <w:spacing w:val="0"/>
          <w:szCs w:val="24"/>
        </w:rPr>
        <w:t>ê</w:t>
      </w:r>
      <w:r w:rsidRPr="00926C14">
        <w:rPr>
          <w:rFonts w:ascii="Century" w:hAnsi="Century" w:cs="Arial"/>
          <w:spacing w:val="0"/>
          <w:szCs w:val="24"/>
        </w:rPr>
        <w:t>ncia de liquida</w:t>
      </w:r>
      <w:r w:rsidRPr="00926C14">
        <w:rPr>
          <w:rFonts w:ascii="Century" w:hAnsi="Century"/>
          <w:spacing w:val="0"/>
          <w:szCs w:val="24"/>
        </w:rPr>
        <w:t>çã</w:t>
      </w:r>
      <w:r w:rsidRPr="00926C14">
        <w:rPr>
          <w:rFonts w:ascii="Century" w:hAnsi="Century" w:cs="Arial"/>
          <w:spacing w:val="0"/>
          <w:szCs w:val="24"/>
        </w:rPr>
        <w:t>o da obriga</w:t>
      </w:r>
      <w:r w:rsidRPr="00926C14">
        <w:rPr>
          <w:rFonts w:ascii="Century" w:hAnsi="Century"/>
          <w:spacing w:val="0"/>
          <w:szCs w:val="24"/>
        </w:rPr>
        <w:t>çã</w:t>
      </w:r>
      <w:r w:rsidRPr="00926C14">
        <w:rPr>
          <w:rFonts w:ascii="Century" w:hAnsi="Century" w:cs="Arial"/>
          <w:spacing w:val="0"/>
          <w:szCs w:val="24"/>
        </w:rPr>
        <w:t>o financeira em virtude de penalidade ou inadimpl</w:t>
      </w:r>
      <w:r w:rsidRPr="00926C14">
        <w:rPr>
          <w:rFonts w:ascii="Century" w:hAnsi="Century"/>
          <w:spacing w:val="0"/>
          <w:szCs w:val="24"/>
        </w:rPr>
        <w:t>ê</w:t>
      </w:r>
      <w:r w:rsidRPr="00926C14">
        <w:rPr>
          <w:rFonts w:ascii="Century" w:hAnsi="Century" w:cs="Arial"/>
          <w:spacing w:val="0"/>
          <w:szCs w:val="24"/>
        </w:rPr>
        <w:t xml:space="preserve">ncia contratual. </w:t>
      </w:r>
    </w:p>
    <w:p w14:paraId="52AF619D" w14:textId="77777777" w:rsidR="00062D89" w:rsidRPr="00926C14" w:rsidRDefault="00062D89" w:rsidP="00062D89">
      <w:pPr>
        <w:autoSpaceDE w:val="0"/>
        <w:autoSpaceDN w:val="0"/>
        <w:adjustRightInd w:val="0"/>
        <w:rPr>
          <w:rFonts w:ascii="Century" w:hAnsi="Century" w:cs="Arial"/>
          <w:color w:val="000000"/>
          <w:spacing w:val="0"/>
          <w:szCs w:val="24"/>
        </w:rPr>
      </w:pPr>
    </w:p>
    <w:p w14:paraId="2D40B853" w14:textId="77777777" w:rsidR="00062D89" w:rsidRPr="00926C14" w:rsidRDefault="00062D89" w:rsidP="00062D89">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3.</w:t>
      </w:r>
      <w:r w:rsidR="005D225A" w:rsidRPr="00926C14">
        <w:rPr>
          <w:rFonts w:ascii="Century" w:hAnsi="Century" w:cs="Arial"/>
          <w:bCs/>
          <w:color w:val="000000"/>
          <w:spacing w:val="0"/>
          <w:szCs w:val="24"/>
        </w:rPr>
        <w:t>5</w:t>
      </w:r>
      <w:r w:rsidRPr="00926C14">
        <w:rPr>
          <w:rFonts w:ascii="Century" w:hAnsi="Century" w:cs="Arial"/>
          <w:bCs/>
          <w:color w:val="000000"/>
          <w:spacing w:val="0"/>
          <w:szCs w:val="24"/>
        </w:rPr>
        <w:t>.</w:t>
      </w:r>
      <w:r w:rsidRPr="00926C14">
        <w:rPr>
          <w:rFonts w:ascii="Century" w:hAnsi="Century" w:cs="Arial"/>
          <w:color w:val="000000"/>
          <w:spacing w:val="0"/>
          <w:szCs w:val="24"/>
        </w:rPr>
        <w:t xml:space="preserve"> </w:t>
      </w:r>
      <w:r w:rsidRPr="00926C14">
        <w:rPr>
          <w:rFonts w:ascii="Century" w:hAnsi="Century"/>
          <w:color w:val="000000"/>
          <w:spacing w:val="0"/>
          <w:szCs w:val="24"/>
        </w:rPr>
        <w:t>É</w:t>
      </w:r>
      <w:r w:rsidRPr="00926C14">
        <w:rPr>
          <w:rFonts w:ascii="Century" w:hAnsi="Century" w:cs="Arial"/>
          <w:color w:val="000000"/>
          <w:spacing w:val="0"/>
          <w:szCs w:val="24"/>
        </w:rPr>
        <w:t xml:space="preserve"> vedado qualquer reajuste de pre</w:t>
      </w:r>
      <w:r w:rsidRPr="00926C14">
        <w:rPr>
          <w:rFonts w:ascii="Century" w:hAnsi="Century"/>
          <w:color w:val="000000"/>
          <w:spacing w:val="0"/>
          <w:szCs w:val="24"/>
        </w:rPr>
        <w:t>ç</w:t>
      </w:r>
      <w:r w:rsidRPr="00926C14">
        <w:rPr>
          <w:rFonts w:ascii="Century" w:hAnsi="Century" w:cs="Arial"/>
          <w:color w:val="000000"/>
          <w:spacing w:val="0"/>
          <w:szCs w:val="24"/>
        </w:rPr>
        <w:t>os</w:t>
      </w:r>
      <w:r w:rsidRPr="00926C14">
        <w:rPr>
          <w:rFonts w:ascii="Century" w:hAnsi="Century" w:cs="Arial"/>
          <w:spacing w:val="0"/>
          <w:szCs w:val="24"/>
        </w:rPr>
        <w:t>.</w:t>
      </w:r>
    </w:p>
    <w:p w14:paraId="26EC1E66" w14:textId="77777777" w:rsidR="00062D89" w:rsidRPr="00926C14" w:rsidRDefault="00062D89" w:rsidP="00062D89">
      <w:pPr>
        <w:autoSpaceDE w:val="0"/>
        <w:autoSpaceDN w:val="0"/>
        <w:adjustRightInd w:val="0"/>
        <w:jc w:val="both"/>
        <w:rPr>
          <w:rFonts w:ascii="Century" w:hAnsi="Century" w:cs="Arial"/>
          <w:spacing w:val="0"/>
          <w:szCs w:val="24"/>
        </w:rPr>
      </w:pPr>
    </w:p>
    <w:p w14:paraId="4B56E527"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QUARTA – DAS OBRIGAÇÕES DAS PARTES CONTRATANTES</w:t>
      </w:r>
    </w:p>
    <w:p w14:paraId="5FA1E88D" w14:textId="77777777" w:rsidR="00062D89" w:rsidRPr="00926C14" w:rsidRDefault="00062D89" w:rsidP="00062D89">
      <w:pPr>
        <w:autoSpaceDE w:val="0"/>
        <w:autoSpaceDN w:val="0"/>
        <w:adjustRightInd w:val="0"/>
        <w:rPr>
          <w:rFonts w:ascii="Century" w:hAnsi="Century" w:cs="Arial"/>
          <w:b/>
          <w:bCs/>
          <w:color w:val="000000"/>
          <w:spacing w:val="0"/>
          <w:szCs w:val="24"/>
        </w:rPr>
      </w:pPr>
    </w:p>
    <w:p w14:paraId="61634BD4" w14:textId="77777777" w:rsidR="00062D89" w:rsidRPr="00926C14" w:rsidRDefault="00062D89" w:rsidP="00062D89">
      <w:pPr>
        <w:autoSpaceDE w:val="0"/>
        <w:autoSpaceDN w:val="0"/>
        <w:adjustRightInd w:val="0"/>
        <w:rPr>
          <w:rFonts w:ascii="Century" w:hAnsi="Century" w:cs="Arial"/>
          <w:b/>
          <w:bCs/>
          <w:color w:val="000000"/>
          <w:spacing w:val="0"/>
          <w:szCs w:val="24"/>
          <w:u w:val="single"/>
        </w:rPr>
      </w:pPr>
      <w:r w:rsidRPr="00926C14">
        <w:rPr>
          <w:rFonts w:ascii="Century" w:hAnsi="Century" w:cs="Arial"/>
          <w:b/>
          <w:bCs/>
          <w:color w:val="000000"/>
          <w:spacing w:val="0"/>
          <w:szCs w:val="24"/>
          <w:u w:val="single"/>
        </w:rPr>
        <w:t xml:space="preserve">4.1. </w:t>
      </w:r>
      <w:r w:rsidR="005D225A" w:rsidRPr="00926C14">
        <w:rPr>
          <w:rFonts w:ascii="Century" w:hAnsi="Century" w:cs="Arial"/>
          <w:b/>
          <w:bCs/>
          <w:color w:val="000000"/>
          <w:spacing w:val="0"/>
          <w:szCs w:val="24"/>
          <w:u w:val="single"/>
        </w:rPr>
        <w:t>O</w:t>
      </w:r>
      <w:r w:rsidRPr="00926C14">
        <w:rPr>
          <w:rFonts w:ascii="Century" w:hAnsi="Century" w:cs="Arial"/>
          <w:b/>
          <w:bCs/>
          <w:color w:val="000000"/>
          <w:spacing w:val="0"/>
          <w:szCs w:val="24"/>
          <w:u w:val="single"/>
        </w:rPr>
        <w:t xml:space="preserve"> CONTRATAD</w:t>
      </w:r>
      <w:r w:rsidR="005D225A" w:rsidRPr="00926C14">
        <w:rPr>
          <w:rFonts w:ascii="Century" w:hAnsi="Century" w:cs="Arial"/>
          <w:b/>
          <w:bCs/>
          <w:color w:val="000000"/>
          <w:spacing w:val="0"/>
          <w:szCs w:val="24"/>
          <w:u w:val="single"/>
        </w:rPr>
        <w:t>O</w:t>
      </w:r>
      <w:r w:rsidRPr="00926C14">
        <w:rPr>
          <w:rFonts w:ascii="Century" w:hAnsi="Century" w:cs="Arial"/>
          <w:b/>
          <w:bCs/>
          <w:color w:val="000000"/>
          <w:spacing w:val="0"/>
          <w:szCs w:val="24"/>
          <w:u w:val="single"/>
        </w:rPr>
        <w:t xml:space="preserve"> SE OBRIGA A:</w:t>
      </w:r>
    </w:p>
    <w:p w14:paraId="3960DF5B" w14:textId="77777777" w:rsidR="00062D89" w:rsidRPr="00926C14" w:rsidRDefault="00062D89" w:rsidP="00062D89">
      <w:pPr>
        <w:jc w:val="both"/>
        <w:rPr>
          <w:rFonts w:ascii="Century" w:hAnsi="Century" w:cs="Arial"/>
          <w:bCs/>
          <w:spacing w:val="0"/>
          <w:szCs w:val="24"/>
        </w:rPr>
      </w:pPr>
    </w:p>
    <w:p w14:paraId="546569A5" w14:textId="6622FFAF" w:rsidR="007E3318" w:rsidRPr="00926C14" w:rsidRDefault="00062D89" w:rsidP="00062D89">
      <w:pPr>
        <w:jc w:val="both"/>
        <w:rPr>
          <w:rFonts w:ascii="Century" w:hAnsi="Century" w:cs="Arial"/>
          <w:spacing w:val="0"/>
          <w:szCs w:val="24"/>
        </w:rPr>
      </w:pPr>
      <w:r w:rsidRPr="00926C14">
        <w:rPr>
          <w:rFonts w:ascii="Century" w:hAnsi="Century" w:cs="Arial"/>
          <w:spacing w:val="0"/>
          <w:szCs w:val="24"/>
        </w:rPr>
        <w:t xml:space="preserve">4.1.1. </w:t>
      </w:r>
      <w:r w:rsidR="00D87716">
        <w:rPr>
          <w:rFonts w:ascii="Century" w:hAnsi="Century" w:cs="Arial"/>
          <w:spacing w:val="0"/>
          <w:szCs w:val="24"/>
        </w:rPr>
        <w:t xml:space="preserve">Realizar os serviços propostos seguindo rigorosamente os termos da Proposta apresentada, aprovada e aceita pela </w:t>
      </w:r>
      <w:r w:rsidR="005376E0">
        <w:rPr>
          <w:rFonts w:ascii="Century" w:hAnsi="Century" w:cs="Arial"/>
          <w:spacing w:val="0"/>
          <w:szCs w:val="24"/>
        </w:rPr>
        <w:t>SECRETARIA MUNICIPAL DE ADMINISTRAÇÃO, PLANEJAMENTO E ORÇAMENTO</w:t>
      </w:r>
      <w:r w:rsidR="00D87716">
        <w:rPr>
          <w:rFonts w:ascii="Century" w:hAnsi="Century" w:cs="Arial"/>
          <w:spacing w:val="0"/>
          <w:szCs w:val="24"/>
        </w:rPr>
        <w:t xml:space="preserve">, a qual encontra-se anexada ao processo de inexigibilidade de nº. </w:t>
      </w:r>
      <w:r w:rsidR="005376E0">
        <w:rPr>
          <w:rFonts w:ascii="Century" w:hAnsi="Century" w:cs="Arial"/>
          <w:spacing w:val="0"/>
          <w:szCs w:val="24"/>
        </w:rPr>
        <w:t>005/2021</w:t>
      </w:r>
      <w:r w:rsidR="00D142FE" w:rsidRPr="00926C14">
        <w:rPr>
          <w:rFonts w:ascii="Century" w:hAnsi="Century" w:cs="Arial"/>
          <w:spacing w:val="0"/>
          <w:szCs w:val="24"/>
        </w:rPr>
        <w:t>.</w:t>
      </w:r>
    </w:p>
    <w:p w14:paraId="5192B2A3" w14:textId="77777777" w:rsidR="007E3318" w:rsidRPr="00926C14" w:rsidRDefault="007E3318" w:rsidP="00062D89">
      <w:pPr>
        <w:jc w:val="both"/>
        <w:rPr>
          <w:rFonts w:ascii="Century" w:hAnsi="Century" w:cs="Arial"/>
          <w:spacing w:val="0"/>
          <w:szCs w:val="24"/>
        </w:rPr>
      </w:pPr>
    </w:p>
    <w:p w14:paraId="03DBECF0" w14:textId="64C329EA" w:rsidR="00062D89" w:rsidRPr="00926C14" w:rsidRDefault="003D1BDF" w:rsidP="00062D89">
      <w:pPr>
        <w:jc w:val="both"/>
        <w:rPr>
          <w:rFonts w:ascii="Century" w:hAnsi="Century" w:cs="Arial"/>
          <w:spacing w:val="0"/>
          <w:szCs w:val="24"/>
        </w:rPr>
      </w:pPr>
      <w:r w:rsidRPr="00926C14">
        <w:rPr>
          <w:rFonts w:ascii="Century" w:hAnsi="Century" w:cs="Arial"/>
          <w:bCs/>
          <w:spacing w:val="0"/>
          <w:szCs w:val="24"/>
        </w:rPr>
        <w:t>4.1</w:t>
      </w:r>
      <w:r w:rsidRPr="00926C14">
        <w:rPr>
          <w:rFonts w:ascii="Century" w:hAnsi="Century" w:cs="Arial"/>
          <w:spacing w:val="0"/>
          <w:szCs w:val="24"/>
        </w:rPr>
        <w:t xml:space="preserve">.2. Iniciar os serviços imediatamente após assinatura do presente contrato, mantendo sua permanência na sede da Prefeitura, diária, semanal ou mensalmente, conforme a necessidade da Administração para </w:t>
      </w:r>
      <w:r>
        <w:rPr>
          <w:rFonts w:ascii="Century" w:hAnsi="Century" w:cs="Arial"/>
          <w:spacing w:val="0"/>
          <w:szCs w:val="24"/>
        </w:rPr>
        <w:t>o desenvolvimento adequado dos trabalhos realizados na tramitação dos processos licitatórios</w:t>
      </w:r>
      <w:r w:rsidR="00062D89" w:rsidRPr="00926C14">
        <w:rPr>
          <w:rFonts w:ascii="Century" w:hAnsi="Century" w:cs="Arial"/>
          <w:spacing w:val="0"/>
          <w:szCs w:val="24"/>
        </w:rPr>
        <w:t>.</w:t>
      </w:r>
    </w:p>
    <w:p w14:paraId="271D5EDF" w14:textId="77777777" w:rsidR="00062D89" w:rsidRPr="00926C14" w:rsidRDefault="00062D89" w:rsidP="00062D89">
      <w:pPr>
        <w:jc w:val="both"/>
        <w:rPr>
          <w:rFonts w:ascii="Century" w:hAnsi="Century" w:cs="Arial"/>
          <w:spacing w:val="0"/>
          <w:szCs w:val="24"/>
        </w:rPr>
      </w:pPr>
    </w:p>
    <w:p w14:paraId="2CCD66E2"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 xml:space="preserve">4.1.3. </w:t>
      </w:r>
      <w:r w:rsidRPr="00926C14">
        <w:rPr>
          <w:rFonts w:ascii="Century" w:hAnsi="Century" w:cs="Arial"/>
          <w:spacing w:val="0"/>
          <w:szCs w:val="24"/>
        </w:rPr>
        <w:t>Manter, durante toda a execu</w:t>
      </w:r>
      <w:r w:rsidRPr="00926C14">
        <w:rPr>
          <w:rFonts w:ascii="Century" w:hAnsi="Century"/>
          <w:spacing w:val="0"/>
          <w:szCs w:val="24"/>
        </w:rPr>
        <w:t>çã</w:t>
      </w:r>
      <w:r w:rsidRPr="00926C14">
        <w:rPr>
          <w:rFonts w:ascii="Century" w:hAnsi="Century" w:cs="Arial"/>
          <w:spacing w:val="0"/>
          <w:szCs w:val="24"/>
        </w:rPr>
        <w:t>o do contrato, em compatibilidade com as obriga</w:t>
      </w:r>
      <w:r w:rsidRPr="00926C14">
        <w:rPr>
          <w:rFonts w:ascii="Century" w:hAnsi="Century"/>
          <w:spacing w:val="0"/>
          <w:szCs w:val="24"/>
        </w:rPr>
        <w:t>çõ</w:t>
      </w:r>
      <w:r w:rsidRPr="00926C14">
        <w:rPr>
          <w:rFonts w:ascii="Century" w:hAnsi="Century" w:cs="Arial"/>
          <w:spacing w:val="0"/>
          <w:szCs w:val="24"/>
        </w:rPr>
        <w:t>es assumidas, todas as condi</w:t>
      </w:r>
      <w:r w:rsidRPr="00926C14">
        <w:rPr>
          <w:rFonts w:ascii="Century" w:hAnsi="Century"/>
          <w:spacing w:val="0"/>
          <w:szCs w:val="24"/>
        </w:rPr>
        <w:t>çõ</w:t>
      </w:r>
      <w:r w:rsidRPr="00926C14">
        <w:rPr>
          <w:rFonts w:ascii="Century" w:hAnsi="Century" w:cs="Arial"/>
          <w:spacing w:val="0"/>
          <w:szCs w:val="24"/>
        </w:rPr>
        <w:t>es de qualifica</w:t>
      </w:r>
      <w:r w:rsidRPr="00926C14">
        <w:rPr>
          <w:rFonts w:ascii="Century" w:hAnsi="Century"/>
          <w:spacing w:val="0"/>
          <w:szCs w:val="24"/>
        </w:rPr>
        <w:t>çã</w:t>
      </w:r>
      <w:r w:rsidRPr="00926C14">
        <w:rPr>
          <w:rFonts w:ascii="Century" w:hAnsi="Century" w:cs="Arial"/>
          <w:spacing w:val="0"/>
          <w:szCs w:val="24"/>
        </w:rPr>
        <w:t>o exigidas n</w:t>
      </w:r>
      <w:r w:rsidR="005D225A" w:rsidRPr="00926C14">
        <w:rPr>
          <w:rFonts w:ascii="Century" w:hAnsi="Century" w:cs="Arial"/>
          <w:spacing w:val="0"/>
          <w:szCs w:val="24"/>
        </w:rPr>
        <w:t>o processo que deu origem ao presente contrato</w:t>
      </w:r>
      <w:r w:rsidRPr="00926C14">
        <w:rPr>
          <w:rFonts w:ascii="Century" w:hAnsi="Century" w:cs="Arial"/>
          <w:spacing w:val="0"/>
          <w:szCs w:val="24"/>
        </w:rPr>
        <w:t>.</w:t>
      </w:r>
    </w:p>
    <w:p w14:paraId="5EF0A5B8" w14:textId="77777777" w:rsidR="00062D89" w:rsidRPr="00926C14" w:rsidRDefault="00062D89" w:rsidP="00062D89">
      <w:pPr>
        <w:jc w:val="both"/>
        <w:rPr>
          <w:rFonts w:ascii="Century" w:hAnsi="Century" w:cs="Arial"/>
          <w:spacing w:val="0"/>
          <w:szCs w:val="24"/>
        </w:rPr>
      </w:pPr>
    </w:p>
    <w:p w14:paraId="511277D5"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 xml:space="preserve">4.1.4. </w:t>
      </w:r>
      <w:r w:rsidR="00D142FE" w:rsidRPr="00926C14">
        <w:rPr>
          <w:rFonts w:ascii="Century" w:hAnsi="Century" w:cs="Arial"/>
          <w:spacing w:val="0"/>
          <w:szCs w:val="24"/>
        </w:rPr>
        <w:t>Arcar com todas as despesas de pessoal necessário para o fiel cumprimento das obrigações assumidas</w:t>
      </w:r>
      <w:r w:rsidRPr="00926C14">
        <w:rPr>
          <w:rFonts w:ascii="Century" w:hAnsi="Century" w:cs="Arial"/>
          <w:spacing w:val="0"/>
          <w:szCs w:val="24"/>
        </w:rPr>
        <w:t>.</w:t>
      </w:r>
    </w:p>
    <w:p w14:paraId="4C8C071C" w14:textId="77777777" w:rsidR="00062D89" w:rsidRPr="00926C14" w:rsidRDefault="00062D89" w:rsidP="00062D89">
      <w:pPr>
        <w:jc w:val="both"/>
        <w:rPr>
          <w:rFonts w:ascii="Century" w:hAnsi="Century" w:cs="Arial"/>
          <w:spacing w:val="0"/>
          <w:szCs w:val="24"/>
        </w:rPr>
      </w:pPr>
    </w:p>
    <w:p w14:paraId="32F9AA1E"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 xml:space="preserve">4.1.5. </w:t>
      </w:r>
      <w:r w:rsidRPr="00926C14">
        <w:rPr>
          <w:rFonts w:ascii="Century" w:hAnsi="Century" w:cs="Arial"/>
          <w:spacing w:val="0"/>
          <w:szCs w:val="24"/>
        </w:rPr>
        <w:t>Arcar com eventuais preju</w:t>
      </w:r>
      <w:r w:rsidRPr="00926C14">
        <w:rPr>
          <w:rFonts w:ascii="Century" w:hAnsi="Century"/>
          <w:spacing w:val="0"/>
          <w:szCs w:val="24"/>
        </w:rPr>
        <w:t>í</w:t>
      </w:r>
      <w:r w:rsidRPr="00926C14">
        <w:rPr>
          <w:rFonts w:ascii="Century" w:hAnsi="Century" w:cs="Arial"/>
          <w:spacing w:val="0"/>
          <w:szCs w:val="24"/>
        </w:rPr>
        <w:t xml:space="preserve">zos causados </w:t>
      </w:r>
      <w:r w:rsidRPr="00926C14">
        <w:rPr>
          <w:rFonts w:ascii="Century" w:hAnsi="Century"/>
          <w:spacing w:val="0"/>
          <w:szCs w:val="24"/>
        </w:rPr>
        <w:t>à</w:t>
      </w:r>
      <w:r w:rsidRPr="00926C14">
        <w:rPr>
          <w:rFonts w:ascii="Century" w:hAnsi="Century" w:cs="Arial"/>
          <w:spacing w:val="0"/>
          <w:szCs w:val="24"/>
        </w:rPr>
        <w:t xml:space="preserve"> CONTRATANTE e/ou </w:t>
      </w:r>
      <w:r w:rsidRPr="00926C14">
        <w:rPr>
          <w:rFonts w:ascii="Century" w:hAnsi="Century"/>
          <w:spacing w:val="0"/>
          <w:szCs w:val="24"/>
        </w:rPr>
        <w:t>à</w:t>
      </w:r>
      <w:r w:rsidRPr="00926C14">
        <w:rPr>
          <w:rFonts w:ascii="Century" w:hAnsi="Century" w:cs="Arial"/>
          <w:spacing w:val="0"/>
          <w:szCs w:val="24"/>
        </w:rPr>
        <w:t xml:space="preserve"> terceiros, provocados por inefici</w:t>
      </w:r>
      <w:r w:rsidRPr="00926C14">
        <w:rPr>
          <w:rFonts w:ascii="Century" w:hAnsi="Century"/>
          <w:spacing w:val="0"/>
          <w:szCs w:val="24"/>
        </w:rPr>
        <w:t>ê</w:t>
      </w:r>
      <w:r w:rsidRPr="00926C14">
        <w:rPr>
          <w:rFonts w:ascii="Century" w:hAnsi="Century" w:cs="Arial"/>
          <w:spacing w:val="0"/>
          <w:szCs w:val="24"/>
        </w:rPr>
        <w:t>ncia ou irregularidade cometida na execu</w:t>
      </w:r>
      <w:r w:rsidRPr="00926C14">
        <w:rPr>
          <w:rFonts w:ascii="Century" w:hAnsi="Century"/>
          <w:spacing w:val="0"/>
          <w:szCs w:val="24"/>
        </w:rPr>
        <w:t>çã</w:t>
      </w:r>
      <w:r w:rsidRPr="00926C14">
        <w:rPr>
          <w:rFonts w:ascii="Century" w:hAnsi="Century" w:cs="Arial"/>
          <w:spacing w:val="0"/>
          <w:szCs w:val="24"/>
        </w:rPr>
        <w:t>o do contrato, n</w:t>
      </w:r>
      <w:r w:rsidRPr="00926C14">
        <w:rPr>
          <w:rFonts w:ascii="Century" w:hAnsi="Century"/>
          <w:spacing w:val="0"/>
          <w:szCs w:val="24"/>
        </w:rPr>
        <w:t>ã</w:t>
      </w:r>
      <w:r w:rsidRPr="00926C14">
        <w:rPr>
          <w:rFonts w:ascii="Century" w:hAnsi="Century" w:cs="Arial"/>
          <w:spacing w:val="0"/>
          <w:szCs w:val="24"/>
        </w:rPr>
        <w:t>o podendo ser arguido, para efeito de exclus</w:t>
      </w:r>
      <w:r w:rsidRPr="00926C14">
        <w:rPr>
          <w:rFonts w:ascii="Century" w:hAnsi="Century"/>
          <w:spacing w:val="0"/>
          <w:szCs w:val="24"/>
        </w:rPr>
        <w:t>ã</w:t>
      </w:r>
      <w:r w:rsidRPr="00926C14">
        <w:rPr>
          <w:rFonts w:ascii="Century" w:hAnsi="Century" w:cs="Arial"/>
          <w:spacing w:val="0"/>
          <w:szCs w:val="24"/>
        </w:rPr>
        <w:t>o de sua responsabilidade, o fato de a Administra</w:t>
      </w:r>
      <w:r w:rsidRPr="00926C14">
        <w:rPr>
          <w:rFonts w:ascii="Century" w:hAnsi="Century"/>
          <w:spacing w:val="0"/>
          <w:szCs w:val="24"/>
        </w:rPr>
        <w:t>çã</w:t>
      </w:r>
      <w:r w:rsidRPr="00926C14">
        <w:rPr>
          <w:rFonts w:ascii="Century" w:hAnsi="Century" w:cs="Arial"/>
          <w:spacing w:val="0"/>
          <w:szCs w:val="24"/>
        </w:rPr>
        <w:t xml:space="preserve">o proceder </w:t>
      </w:r>
      <w:r w:rsidRPr="00926C14">
        <w:rPr>
          <w:rFonts w:ascii="Century" w:hAnsi="Century"/>
          <w:spacing w:val="0"/>
          <w:szCs w:val="24"/>
        </w:rPr>
        <w:t>à</w:t>
      </w:r>
      <w:r w:rsidRPr="00926C14">
        <w:rPr>
          <w:rFonts w:ascii="Century" w:hAnsi="Century" w:cs="Arial"/>
          <w:spacing w:val="0"/>
          <w:szCs w:val="24"/>
        </w:rPr>
        <w:t xml:space="preserve"> fiscaliza</w:t>
      </w:r>
      <w:r w:rsidRPr="00926C14">
        <w:rPr>
          <w:rFonts w:ascii="Century" w:hAnsi="Century"/>
          <w:spacing w:val="0"/>
          <w:szCs w:val="24"/>
        </w:rPr>
        <w:t>çã</w:t>
      </w:r>
      <w:r w:rsidRPr="00926C14">
        <w:rPr>
          <w:rFonts w:ascii="Century" w:hAnsi="Century" w:cs="Arial"/>
          <w:spacing w:val="0"/>
          <w:szCs w:val="24"/>
        </w:rPr>
        <w:t>o ou acompanhamento de execu</w:t>
      </w:r>
      <w:r w:rsidRPr="00926C14">
        <w:rPr>
          <w:rFonts w:ascii="Century" w:hAnsi="Century"/>
          <w:spacing w:val="0"/>
          <w:szCs w:val="24"/>
        </w:rPr>
        <w:t>çã</w:t>
      </w:r>
      <w:r w:rsidRPr="00926C14">
        <w:rPr>
          <w:rFonts w:ascii="Century" w:hAnsi="Century" w:cs="Arial"/>
          <w:spacing w:val="0"/>
          <w:szCs w:val="24"/>
        </w:rPr>
        <w:t>o do referido serviço.</w:t>
      </w:r>
    </w:p>
    <w:p w14:paraId="2F001EC9" w14:textId="77777777" w:rsidR="00062D89" w:rsidRPr="00926C14" w:rsidRDefault="00062D89" w:rsidP="00062D89">
      <w:pPr>
        <w:jc w:val="both"/>
        <w:rPr>
          <w:rFonts w:ascii="Century" w:hAnsi="Century" w:cs="Arial"/>
          <w:spacing w:val="0"/>
          <w:szCs w:val="24"/>
        </w:rPr>
      </w:pPr>
    </w:p>
    <w:p w14:paraId="32A9CF59"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lastRenderedPageBreak/>
        <w:t>4.1.6. Arcar com todas as despesas decorrentes da Prestação de Serviços do objeto deste Contrato, incluindo-se custos diretos e indiretos, tributos incidentes, taxas, impostos, contribui</w:t>
      </w:r>
      <w:r w:rsidRPr="00926C14">
        <w:rPr>
          <w:rFonts w:ascii="Century" w:hAnsi="Century"/>
          <w:spacing w:val="0"/>
          <w:szCs w:val="24"/>
        </w:rPr>
        <w:t>çõ</w:t>
      </w:r>
      <w:r w:rsidRPr="00926C14">
        <w:rPr>
          <w:rFonts w:ascii="Century" w:hAnsi="Century" w:cs="Arial"/>
          <w:spacing w:val="0"/>
          <w:szCs w:val="24"/>
        </w:rPr>
        <w:t>es previdenci</w:t>
      </w:r>
      <w:r w:rsidRPr="00926C14">
        <w:rPr>
          <w:rFonts w:ascii="Century" w:hAnsi="Century"/>
          <w:spacing w:val="0"/>
          <w:szCs w:val="24"/>
        </w:rPr>
        <w:t>á</w:t>
      </w:r>
      <w:r w:rsidRPr="00926C14">
        <w:rPr>
          <w:rFonts w:ascii="Century" w:hAnsi="Century" w:cs="Arial"/>
          <w:spacing w:val="0"/>
          <w:szCs w:val="24"/>
        </w:rPr>
        <w:t>rias, encargos trabalhistas, comerciais e outras despesas decorrentes da execu</w:t>
      </w:r>
      <w:r w:rsidRPr="00926C14">
        <w:rPr>
          <w:rFonts w:ascii="Century" w:hAnsi="Century"/>
          <w:spacing w:val="0"/>
          <w:szCs w:val="24"/>
        </w:rPr>
        <w:t>çã</w:t>
      </w:r>
      <w:r w:rsidRPr="00926C14">
        <w:rPr>
          <w:rFonts w:ascii="Century" w:hAnsi="Century" w:cs="Arial"/>
          <w:spacing w:val="0"/>
          <w:szCs w:val="24"/>
        </w:rPr>
        <w:t>o deste contrato.</w:t>
      </w:r>
    </w:p>
    <w:p w14:paraId="37846A5D" w14:textId="77777777" w:rsidR="00062D89" w:rsidRPr="00926C14" w:rsidRDefault="00062D89" w:rsidP="00062D89">
      <w:pPr>
        <w:jc w:val="both"/>
        <w:rPr>
          <w:rFonts w:ascii="Century" w:hAnsi="Century" w:cs="Arial"/>
          <w:spacing w:val="0"/>
          <w:szCs w:val="24"/>
        </w:rPr>
      </w:pPr>
    </w:p>
    <w:p w14:paraId="6DF1543D"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4.1.7. Aceitar nas mesmas condi</w:t>
      </w:r>
      <w:r w:rsidRPr="00926C14">
        <w:rPr>
          <w:rFonts w:ascii="Century" w:hAnsi="Century"/>
          <w:spacing w:val="0"/>
          <w:szCs w:val="24"/>
        </w:rPr>
        <w:t>çõ</w:t>
      </w:r>
      <w:r w:rsidRPr="00926C14">
        <w:rPr>
          <w:rFonts w:ascii="Century" w:hAnsi="Century" w:cs="Arial"/>
          <w:spacing w:val="0"/>
          <w:szCs w:val="24"/>
        </w:rPr>
        <w:t>es contratuais os acr</w:t>
      </w:r>
      <w:r w:rsidRPr="00926C14">
        <w:rPr>
          <w:rFonts w:ascii="Century" w:hAnsi="Century"/>
          <w:spacing w:val="0"/>
          <w:szCs w:val="24"/>
        </w:rPr>
        <w:t>é</w:t>
      </w:r>
      <w:r w:rsidRPr="00926C14">
        <w:rPr>
          <w:rFonts w:ascii="Century" w:hAnsi="Century" w:cs="Arial"/>
          <w:spacing w:val="0"/>
          <w:szCs w:val="24"/>
        </w:rPr>
        <w:t>scimos ou supress</w:t>
      </w:r>
      <w:r w:rsidRPr="00926C14">
        <w:rPr>
          <w:rFonts w:ascii="Century" w:hAnsi="Century"/>
          <w:spacing w:val="0"/>
          <w:szCs w:val="24"/>
        </w:rPr>
        <w:t>õ</w:t>
      </w:r>
      <w:r w:rsidRPr="00926C14">
        <w:rPr>
          <w:rFonts w:ascii="Century" w:hAnsi="Century" w:cs="Arial"/>
          <w:spacing w:val="0"/>
          <w:szCs w:val="24"/>
        </w:rPr>
        <w:t>es at</w:t>
      </w:r>
      <w:r w:rsidRPr="00926C14">
        <w:rPr>
          <w:rFonts w:ascii="Century" w:hAnsi="Century"/>
          <w:spacing w:val="0"/>
          <w:szCs w:val="24"/>
        </w:rPr>
        <w:t>é</w:t>
      </w:r>
      <w:r w:rsidRPr="00926C14">
        <w:rPr>
          <w:rFonts w:ascii="Century" w:hAnsi="Century" w:cs="Arial"/>
          <w:spacing w:val="0"/>
          <w:szCs w:val="24"/>
        </w:rPr>
        <w:t xml:space="preserve"> o limite fixado no </w:t>
      </w:r>
      <w:r w:rsidRPr="00926C14">
        <w:rPr>
          <w:rFonts w:ascii="Century" w:hAnsi="Century"/>
          <w:spacing w:val="0"/>
          <w:szCs w:val="24"/>
        </w:rPr>
        <w:t>§</w:t>
      </w:r>
      <w:r w:rsidRPr="00926C14">
        <w:rPr>
          <w:rFonts w:ascii="Century" w:hAnsi="Century" w:cs="Arial"/>
          <w:spacing w:val="0"/>
          <w:szCs w:val="24"/>
        </w:rPr>
        <w:t xml:space="preserve"> 1</w:t>
      </w:r>
      <w:r w:rsidRPr="00926C14">
        <w:rPr>
          <w:rFonts w:ascii="Century" w:hAnsi="Century"/>
          <w:spacing w:val="0"/>
          <w:szCs w:val="24"/>
        </w:rPr>
        <w:t>º</w:t>
      </w:r>
      <w:r w:rsidRPr="00926C14">
        <w:rPr>
          <w:rFonts w:ascii="Century" w:hAnsi="Century" w:cs="Arial"/>
          <w:spacing w:val="0"/>
          <w:szCs w:val="24"/>
        </w:rPr>
        <w:t xml:space="preserve"> do artigo 65 da Lei n</w:t>
      </w:r>
      <w:r w:rsidRPr="00926C14">
        <w:rPr>
          <w:rFonts w:ascii="Century" w:hAnsi="Century"/>
          <w:spacing w:val="0"/>
          <w:szCs w:val="24"/>
        </w:rPr>
        <w:t>º</w:t>
      </w:r>
      <w:r w:rsidRPr="00926C14">
        <w:rPr>
          <w:rFonts w:ascii="Century" w:hAnsi="Century" w:cs="Arial"/>
          <w:spacing w:val="0"/>
          <w:szCs w:val="24"/>
        </w:rPr>
        <w:t xml:space="preserve"> 8.666/93.</w:t>
      </w:r>
    </w:p>
    <w:p w14:paraId="5E399BEC" w14:textId="77777777" w:rsidR="00062D89" w:rsidRPr="00926C14" w:rsidRDefault="00062D89" w:rsidP="00062D89">
      <w:pPr>
        <w:jc w:val="both"/>
        <w:rPr>
          <w:rFonts w:ascii="Century" w:hAnsi="Century" w:cs="Arial"/>
          <w:spacing w:val="0"/>
          <w:szCs w:val="24"/>
        </w:rPr>
      </w:pPr>
    </w:p>
    <w:p w14:paraId="631F9F00"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4.1.</w:t>
      </w:r>
      <w:r w:rsidR="00D87716">
        <w:rPr>
          <w:rFonts w:ascii="Century" w:hAnsi="Century" w:cs="Arial"/>
          <w:spacing w:val="0"/>
          <w:szCs w:val="24"/>
        </w:rPr>
        <w:t>8</w:t>
      </w:r>
      <w:r w:rsidRPr="00926C14">
        <w:rPr>
          <w:rFonts w:ascii="Century" w:hAnsi="Century" w:cs="Arial"/>
          <w:spacing w:val="0"/>
          <w:szCs w:val="24"/>
        </w:rPr>
        <w:t>. Abster-se de veicular publicidade ou qualquer outra informa</w:t>
      </w:r>
      <w:r w:rsidRPr="00926C14">
        <w:rPr>
          <w:rFonts w:ascii="Century" w:hAnsi="Century"/>
          <w:spacing w:val="0"/>
          <w:szCs w:val="24"/>
        </w:rPr>
        <w:t>çã</w:t>
      </w:r>
      <w:r w:rsidRPr="00926C14">
        <w:rPr>
          <w:rFonts w:ascii="Century" w:hAnsi="Century" w:cs="Arial"/>
          <w:spacing w:val="0"/>
          <w:szCs w:val="24"/>
        </w:rPr>
        <w:t>o acerca das atividades objeto desta licita</w:t>
      </w:r>
      <w:r w:rsidRPr="00926C14">
        <w:rPr>
          <w:rFonts w:ascii="Century" w:hAnsi="Century"/>
          <w:spacing w:val="0"/>
          <w:szCs w:val="24"/>
        </w:rPr>
        <w:t>çã</w:t>
      </w:r>
      <w:r w:rsidRPr="00926C14">
        <w:rPr>
          <w:rFonts w:ascii="Century" w:hAnsi="Century" w:cs="Arial"/>
          <w:spacing w:val="0"/>
          <w:szCs w:val="24"/>
        </w:rPr>
        <w:t>o, sem pr</w:t>
      </w:r>
      <w:r w:rsidRPr="00926C14">
        <w:rPr>
          <w:rFonts w:ascii="Century" w:hAnsi="Century"/>
          <w:spacing w:val="0"/>
          <w:szCs w:val="24"/>
        </w:rPr>
        <w:t>é</w:t>
      </w:r>
      <w:r w:rsidRPr="00926C14">
        <w:rPr>
          <w:rFonts w:ascii="Century" w:hAnsi="Century" w:cs="Arial"/>
          <w:spacing w:val="0"/>
          <w:szCs w:val="24"/>
        </w:rPr>
        <w:t>via autoriza</w:t>
      </w:r>
      <w:r w:rsidRPr="00926C14">
        <w:rPr>
          <w:rFonts w:ascii="Century" w:hAnsi="Century"/>
          <w:spacing w:val="0"/>
          <w:szCs w:val="24"/>
        </w:rPr>
        <w:t>çã</w:t>
      </w:r>
      <w:r w:rsidRPr="00926C14">
        <w:rPr>
          <w:rFonts w:ascii="Century" w:hAnsi="Century" w:cs="Arial"/>
          <w:spacing w:val="0"/>
          <w:szCs w:val="24"/>
        </w:rPr>
        <w:t>o d</w:t>
      </w:r>
      <w:r w:rsidR="00FD301A" w:rsidRPr="00926C14">
        <w:rPr>
          <w:rFonts w:ascii="Century" w:hAnsi="Century" w:cs="Arial"/>
          <w:spacing w:val="0"/>
          <w:szCs w:val="24"/>
        </w:rPr>
        <w:t xml:space="preserve">a Prefeitura Municipal de </w:t>
      </w:r>
      <w:r w:rsidR="003552C4">
        <w:rPr>
          <w:rFonts w:ascii="Century" w:hAnsi="Century" w:cs="Arial"/>
          <w:spacing w:val="0"/>
          <w:szCs w:val="24"/>
        </w:rPr>
        <w:t>SIMÃO DIAS</w:t>
      </w:r>
      <w:r w:rsidR="00FD301A" w:rsidRPr="00926C14">
        <w:rPr>
          <w:rFonts w:ascii="Century" w:hAnsi="Century" w:cs="Arial"/>
          <w:spacing w:val="0"/>
          <w:szCs w:val="24"/>
        </w:rPr>
        <w:t xml:space="preserve"> </w:t>
      </w:r>
      <w:r w:rsidR="003552C4">
        <w:rPr>
          <w:rFonts w:ascii="Century" w:hAnsi="Century" w:cs="Arial"/>
          <w:spacing w:val="0"/>
          <w:szCs w:val="24"/>
        </w:rPr>
        <w:t>- SE</w:t>
      </w:r>
      <w:r w:rsidRPr="00926C14">
        <w:rPr>
          <w:rFonts w:ascii="Century" w:hAnsi="Century" w:cs="Arial"/>
          <w:spacing w:val="0"/>
          <w:szCs w:val="24"/>
        </w:rPr>
        <w:t>.</w:t>
      </w:r>
    </w:p>
    <w:p w14:paraId="4F239CEA" w14:textId="77777777" w:rsidR="00062D89" w:rsidRPr="00926C14" w:rsidRDefault="00062D89" w:rsidP="00062D89">
      <w:pPr>
        <w:jc w:val="both"/>
        <w:rPr>
          <w:rFonts w:ascii="Century" w:hAnsi="Century" w:cs="Arial"/>
          <w:spacing w:val="0"/>
          <w:szCs w:val="24"/>
        </w:rPr>
      </w:pPr>
    </w:p>
    <w:p w14:paraId="244795A6"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4.1.</w:t>
      </w:r>
      <w:r w:rsidR="00D87716">
        <w:rPr>
          <w:rFonts w:ascii="Century" w:hAnsi="Century" w:cs="Arial"/>
          <w:bCs/>
          <w:spacing w:val="0"/>
          <w:szCs w:val="24"/>
        </w:rPr>
        <w:t>9</w:t>
      </w:r>
      <w:r w:rsidRPr="00926C14">
        <w:rPr>
          <w:rFonts w:ascii="Century" w:hAnsi="Century" w:cs="Arial"/>
          <w:bCs/>
          <w:spacing w:val="0"/>
          <w:szCs w:val="24"/>
        </w:rPr>
        <w:t xml:space="preserve">. </w:t>
      </w:r>
      <w:r w:rsidRPr="00926C14">
        <w:rPr>
          <w:rFonts w:ascii="Century" w:hAnsi="Century" w:cs="Arial"/>
          <w:spacing w:val="0"/>
          <w:szCs w:val="24"/>
        </w:rPr>
        <w:t xml:space="preserve">Responder integralmente, por perdas e danos que vier a causar </w:t>
      </w:r>
      <w:r w:rsidRPr="00926C14">
        <w:rPr>
          <w:rFonts w:ascii="Century" w:hAnsi="Century"/>
          <w:spacing w:val="0"/>
          <w:szCs w:val="24"/>
        </w:rPr>
        <w:t>à</w:t>
      </w:r>
      <w:r w:rsidRPr="00926C14">
        <w:rPr>
          <w:rFonts w:ascii="Century" w:hAnsi="Century" w:cs="Arial"/>
          <w:spacing w:val="0"/>
          <w:szCs w:val="24"/>
        </w:rPr>
        <w:t xml:space="preserve"> Administra</w:t>
      </w:r>
      <w:r w:rsidRPr="00926C14">
        <w:rPr>
          <w:rFonts w:ascii="Century" w:hAnsi="Century"/>
          <w:spacing w:val="0"/>
          <w:szCs w:val="24"/>
        </w:rPr>
        <w:t>çã</w:t>
      </w:r>
      <w:r w:rsidRPr="00926C14">
        <w:rPr>
          <w:rFonts w:ascii="Century" w:hAnsi="Century" w:cs="Arial"/>
          <w:spacing w:val="0"/>
          <w:szCs w:val="24"/>
        </w:rPr>
        <w:t>o em raz</w:t>
      </w:r>
      <w:r w:rsidRPr="00926C14">
        <w:rPr>
          <w:rFonts w:ascii="Century" w:hAnsi="Century"/>
          <w:spacing w:val="0"/>
          <w:szCs w:val="24"/>
        </w:rPr>
        <w:t>ã</w:t>
      </w:r>
      <w:r w:rsidRPr="00926C14">
        <w:rPr>
          <w:rFonts w:ascii="Century" w:hAnsi="Century" w:cs="Arial"/>
          <w:spacing w:val="0"/>
          <w:szCs w:val="24"/>
        </w:rPr>
        <w:t>o de a</w:t>
      </w:r>
      <w:r w:rsidRPr="00926C14">
        <w:rPr>
          <w:rFonts w:ascii="Century" w:hAnsi="Century"/>
          <w:spacing w:val="0"/>
          <w:szCs w:val="24"/>
        </w:rPr>
        <w:t>çã</w:t>
      </w:r>
      <w:r w:rsidRPr="00926C14">
        <w:rPr>
          <w:rFonts w:ascii="Century" w:hAnsi="Century" w:cs="Arial"/>
          <w:spacing w:val="0"/>
          <w:szCs w:val="24"/>
        </w:rPr>
        <w:t>o ou omiss</w:t>
      </w:r>
      <w:r w:rsidRPr="00926C14">
        <w:rPr>
          <w:rFonts w:ascii="Century" w:hAnsi="Century"/>
          <w:spacing w:val="0"/>
          <w:szCs w:val="24"/>
        </w:rPr>
        <w:t>ã</w:t>
      </w:r>
      <w:r w:rsidRPr="00926C14">
        <w:rPr>
          <w:rFonts w:ascii="Century" w:hAnsi="Century" w:cs="Arial"/>
          <w:spacing w:val="0"/>
          <w:szCs w:val="24"/>
        </w:rPr>
        <w:t>o, dolosa ou culposa, sua ou de seus prepostos, independente de outras comina</w:t>
      </w:r>
      <w:r w:rsidRPr="00926C14">
        <w:rPr>
          <w:rFonts w:ascii="Century" w:hAnsi="Century"/>
          <w:spacing w:val="0"/>
          <w:szCs w:val="24"/>
        </w:rPr>
        <w:t>çõ</w:t>
      </w:r>
      <w:r w:rsidRPr="00926C14">
        <w:rPr>
          <w:rFonts w:ascii="Century" w:hAnsi="Century" w:cs="Arial"/>
          <w:spacing w:val="0"/>
          <w:szCs w:val="24"/>
        </w:rPr>
        <w:t>es contratuais ou legais a que estiver sujeita.</w:t>
      </w:r>
    </w:p>
    <w:p w14:paraId="6944D692" w14:textId="77777777" w:rsidR="00FD301A" w:rsidRPr="00926C14" w:rsidRDefault="00FD301A" w:rsidP="00062D89">
      <w:pPr>
        <w:jc w:val="both"/>
        <w:rPr>
          <w:rFonts w:ascii="Century" w:hAnsi="Century" w:cs="Arial"/>
          <w:spacing w:val="0"/>
          <w:szCs w:val="24"/>
        </w:rPr>
      </w:pPr>
    </w:p>
    <w:p w14:paraId="10E89401"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4.1.1</w:t>
      </w:r>
      <w:r w:rsidR="00D87716">
        <w:rPr>
          <w:rFonts w:ascii="Century" w:hAnsi="Century" w:cs="Arial"/>
          <w:bCs/>
          <w:spacing w:val="0"/>
          <w:szCs w:val="24"/>
        </w:rPr>
        <w:t>0</w:t>
      </w:r>
      <w:r w:rsidRPr="00926C14">
        <w:rPr>
          <w:rFonts w:ascii="Century" w:hAnsi="Century" w:cs="Arial"/>
          <w:bCs/>
          <w:spacing w:val="0"/>
          <w:szCs w:val="24"/>
        </w:rPr>
        <w:t xml:space="preserve">. </w:t>
      </w:r>
      <w:r w:rsidR="00FD301A" w:rsidRPr="00926C14">
        <w:rPr>
          <w:rFonts w:ascii="Century" w:hAnsi="Century" w:cs="Arial"/>
          <w:spacing w:val="0"/>
          <w:szCs w:val="24"/>
        </w:rPr>
        <w:t>O Contratado</w:t>
      </w:r>
      <w:r w:rsidRPr="00926C14">
        <w:rPr>
          <w:rFonts w:ascii="Century" w:hAnsi="Century" w:cs="Arial"/>
          <w:spacing w:val="0"/>
          <w:szCs w:val="24"/>
        </w:rPr>
        <w:t xml:space="preserve">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respons</w:t>
      </w:r>
      <w:r w:rsidRPr="00926C14">
        <w:rPr>
          <w:rFonts w:ascii="Century" w:hAnsi="Century"/>
          <w:spacing w:val="0"/>
          <w:szCs w:val="24"/>
        </w:rPr>
        <w:t>á</w:t>
      </w:r>
      <w:r w:rsidRPr="00926C14">
        <w:rPr>
          <w:rFonts w:ascii="Century" w:hAnsi="Century" w:cs="Arial"/>
          <w:spacing w:val="0"/>
          <w:szCs w:val="24"/>
        </w:rPr>
        <w:t>vel:</w:t>
      </w:r>
    </w:p>
    <w:p w14:paraId="4582B298" w14:textId="77777777" w:rsidR="00062D89" w:rsidRPr="00926C14" w:rsidRDefault="00062D89" w:rsidP="00062D89">
      <w:pPr>
        <w:jc w:val="both"/>
        <w:rPr>
          <w:rFonts w:ascii="Century" w:hAnsi="Century" w:cs="Arial"/>
          <w:spacing w:val="0"/>
          <w:szCs w:val="24"/>
        </w:rPr>
      </w:pPr>
    </w:p>
    <w:p w14:paraId="420A4EF4"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4.1.1</w:t>
      </w:r>
      <w:r w:rsidR="00D87716">
        <w:rPr>
          <w:rFonts w:ascii="Century" w:hAnsi="Century" w:cs="Arial"/>
          <w:bCs/>
          <w:spacing w:val="0"/>
          <w:szCs w:val="24"/>
        </w:rPr>
        <w:t>0</w:t>
      </w:r>
      <w:r w:rsidRPr="00926C14">
        <w:rPr>
          <w:rFonts w:ascii="Century" w:hAnsi="Century" w:cs="Arial"/>
          <w:bCs/>
          <w:spacing w:val="0"/>
          <w:szCs w:val="24"/>
        </w:rPr>
        <w:t xml:space="preserve">.1. </w:t>
      </w:r>
      <w:r w:rsidRPr="00926C14">
        <w:rPr>
          <w:rFonts w:ascii="Century" w:hAnsi="Century" w:cs="Arial"/>
          <w:spacing w:val="0"/>
          <w:szCs w:val="24"/>
        </w:rPr>
        <w:t>Por qualquer perda ou dano resultante de caso fortuito ou for</w:t>
      </w:r>
      <w:r w:rsidRPr="00926C14">
        <w:rPr>
          <w:rFonts w:ascii="Century" w:hAnsi="Century"/>
          <w:spacing w:val="0"/>
          <w:szCs w:val="24"/>
        </w:rPr>
        <w:t>ç</w:t>
      </w:r>
      <w:r w:rsidRPr="00926C14">
        <w:rPr>
          <w:rFonts w:ascii="Century" w:hAnsi="Century" w:cs="Arial"/>
          <w:spacing w:val="0"/>
          <w:szCs w:val="24"/>
        </w:rPr>
        <w:t>a maior.</w:t>
      </w:r>
    </w:p>
    <w:p w14:paraId="2083C966" w14:textId="77777777" w:rsidR="00062D89" w:rsidRPr="00926C14" w:rsidRDefault="00062D89" w:rsidP="00062D89">
      <w:pPr>
        <w:jc w:val="both"/>
        <w:rPr>
          <w:rFonts w:ascii="Century" w:hAnsi="Century" w:cs="Arial"/>
          <w:spacing w:val="0"/>
          <w:szCs w:val="24"/>
        </w:rPr>
      </w:pPr>
    </w:p>
    <w:p w14:paraId="7AD210F6" w14:textId="77777777"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t>4.1.1</w:t>
      </w:r>
      <w:r w:rsidR="00D87716">
        <w:rPr>
          <w:rFonts w:ascii="Century" w:hAnsi="Century" w:cs="Arial"/>
          <w:bCs/>
          <w:spacing w:val="0"/>
          <w:szCs w:val="24"/>
        </w:rPr>
        <w:t>0</w:t>
      </w:r>
      <w:r w:rsidRPr="00926C14">
        <w:rPr>
          <w:rFonts w:ascii="Century" w:hAnsi="Century" w:cs="Arial"/>
          <w:bCs/>
          <w:spacing w:val="0"/>
          <w:szCs w:val="24"/>
        </w:rPr>
        <w:t xml:space="preserve">.2. </w:t>
      </w:r>
      <w:r w:rsidRPr="00926C14">
        <w:rPr>
          <w:rFonts w:ascii="Century" w:hAnsi="Century" w:cs="Arial"/>
          <w:spacing w:val="0"/>
          <w:szCs w:val="24"/>
        </w:rPr>
        <w:t>Por quaisquer trabalhos, servi</w:t>
      </w:r>
      <w:r w:rsidRPr="00926C14">
        <w:rPr>
          <w:rFonts w:ascii="Century" w:hAnsi="Century"/>
          <w:spacing w:val="0"/>
          <w:szCs w:val="24"/>
        </w:rPr>
        <w:t>ç</w:t>
      </w:r>
      <w:r w:rsidRPr="00926C14">
        <w:rPr>
          <w:rFonts w:ascii="Century" w:hAnsi="Century" w:cs="Arial"/>
          <w:spacing w:val="0"/>
          <w:szCs w:val="24"/>
        </w:rPr>
        <w:t>os, fornecimentos ou responsabilidades n</w:t>
      </w:r>
      <w:r w:rsidRPr="00926C14">
        <w:rPr>
          <w:rFonts w:ascii="Century" w:hAnsi="Century"/>
          <w:spacing w:val="0"/>
          <w:szCs w:val="24"/>
        </w:rPr>
        <w:t>ã</w:t>
      </w:r>
      <w:r w:rsidRPr="00926C14">
        <w:rPr>
          <w:rFonts w:ascii="Century" w:hAnsi="Century" w:cs="Arial"/>
          <w:spacing w:val="0"/>
          <w:szCs w:val="24"/>
        </w:rPr>
        <w:t>o previstas neste Contrato.</w:t>
      </w:r>
    </w:p>
    <w:p w14:paraId="67E1B56F" w14:textId="77777777" w:rsidR="00062D89" w:rsidRPr="00926C14" w:rsidRDefault="00062D89" w:rsidP="00062D89">
      <w:pPr>
        <w:jc w:val="both"/>
        <w:rPr>
          <w:rFonts w:ascii="Century" w:hAnsi="Century" w:cs="Arial"/>
          <w:spacing w:val="0"/>
          <w:szCs w:val="24"/>
        </w:rPr>
      </w:pPr>
    </w:p>
    <w:p w14:paraId="58FA5E21" w14:textId="77777777" w:rsidR="00062D89" w:rsidRDefault="00062D89" w:rsidP="00062D89">
      <w:pPr>
        <w:jc w:val="both"/>
        <w:rPr>
          <w:rFonts w:ascii="Century" w:hAnsi="Century" w:cs="Arial"/>
          <w:spacing w:val="0"/>
          <w:szCs w:val="24"/>
        </w:rPr>
      </w:pPr>
      <w:r w:rsidRPr="00926C14">
        <w:rPr>
          <w:rFonts w:ascii="Century" w:hAnsi="Century" w:cs="Arial"/>
          <w:bCs/>
          <w:spacing w:val="0"/>
          <w:szCs w:val="24"/>
        </w:rPr>
        <w:t>4.1.1</w:t>
      </w:r>
      <w:r w:rsidR="00D87716">
        <w:rPr>
          <w:rFonts w:ascii="Century" w:hAnsi="Century" w:cs="Arial"/>
          <w:bCs/>
          <w:spacing w:val="0"/>
          <w:szCs w:val="24"/>
        </w:rPr>
        <w:t>1</w:t>
      </w:r>
      <w:r w:rsidRPr="00926C14">
        <w:rPr>
          <w:rFonts w:ascii="Century" w:hAnsi="Century" w:cs="Arial"/>
          <w:bCs/>
          <w:spacing w:val="0"/>
          <w:szCs w:val="24"/>
        </w:rPr>
        <w:t>.</w:t>
      </w:r>
      <w:r w:rsidRPr="00926C14">
        <w:rPr>
          <w:rFonts w:ascii="Century" w:hAnsi="Century" w:cs="Arial"/>
          <w:spacing w:val="0"/>
          <w:szCs w:val="24"/>
        </w:rPr>
        <w:t xml:space="preserve"> A Administra</w:t>
      </w:r>
      <w:r w:rsidRPr="00926C14">
        <w:rPr>
          <w:rFonts w:ascii="Century" w:hAnsi="Century"/>
          <w:spacing w:val="0"/>
          <w:szCs w:val="24"/>
        </w:rPr>
        <w:t>çã</w:t>
      </w:r>
      <w:r w:rsidRPr="00926C14">
        <w:rPr>
          <w:rFonts w:ascii="Century" w:hAnsi="Century" w:cs="Arial"/>
          <w:spacing w:val="0"/>
          <w:szCs w:val="24"/>
        </w:rPr>
        <w:t>o n</w:t>
      </w:r>
      <w:r w:rsidRPr="00926C14">
        <w:rPr>
          <w:rFonts w:ascii="Century" w:hAnsi="Century"/>
          <w:spacing w:val="0"/>
          <w:szCs w:val="24"/>
        </w:rPr>
        <w:t>ã</w:t>
      </w:r>
      <w:r w:rsidRPr="00926C14">
        <w:rPr>
          <w:rFonts w:ascii="Century" w:hAnsi="Century" w:cs="Arial"/>
          <w:spacing w:val="0"/>
          <w:szCs w:val="24"/>
        </w:rPr>
        <w:t>o aceitar</w:t>
      </w:r>
      <w:r w:rsidRPr="00926C14">
        <w:rPr>
          <w:rFonts w:ascii="Century" w:hAnsi="Century"/>
          <w:spacing w:val="0"/>
          <w:szCs w:val="24"/>
        </w:rPr>
        <w:t>á</w:t>
      </w:r>
      <w:r w:rsidRPr="00926C14">
        <w:rPr>
          <w:rFonts w:ascii="Century" w:hAnsi="Century" w:cs="Arial"/>
          <w:spacing w:val="0"/>
          <w:szCs w:val="24"/>
        </w:rPr>
        <w:t>, sob nenhum pretexto, a transfer</w:t>
      </w:r>
      <w:r w:rsidRPr="00926C14">
        <w:rPr>
          <w:rFonts w:ascii="Century" w:hAnsi="Century"/>
          <w:spacing w:val="0"/>
          <w:szCs w:val="24"/>
        </w:rPr>
        <w:t>ê</w:t>
      </w:r>
      <w:r w:rsidRPr="00926C14">
        <w:rPr>
          <w:rFonts w:ascii="Century" w:hAnsi="Century" w:cs="Arial"/>
          <w:spacing w:val="0"/>
          <w:szCs w:val="24"/>
        </w:rPr>
        <w:t xml:space="preserve">ncia de responsabilidade da contratada para </w:t>
      </w:r>
      <w:r w:rsidR="00FD301A" w:rsidRPr="00926C14">
        <w:rPr>
          <w:rFonts w:ascii="Century" w:hAnsi="Century" w:cs="Arial"/>
          <w:spacing w:val="0"/>
          <w:szCs w:val="24"/>
        </w:rPr>
        <w:t>terceiros</w:t>
      </w:r>
      <w:r w:rsidRPr="00926C14">
        <w:rPr>
          <w:rFonts w:ascii="Century" w:hAnsi="Century" w:cs="Arial"/>
          <w:spacing w:val="0"/>
          <w:szCs w:val="24"/>
        </w:rPr>
        <w:t>, sejam t</w:t>
      </w:r>
      <w:r w:rsidRPr="00926C14">
        <w:rPr>
          <w:rFonts w:ascii="Century" w:hAnsi="Century"/>
          <w:spacing w:val="0"/>
          <w:szCs w:val="24"/>
        </w:rPr>
        <w:t>é</w:t>
      </w:r>
      <w:r w:rsidRPr="00926C14">
        <w:rPr>
          <w:rFonts w:ascii="Century" w:hAnsi="Century" w:cs="Arial"/>
          <w:spacing w:val="0"/>
          <w:szCs w:val="24"/>
        </w:rPr>
        <w:t>cnicos ou quaisquer outros.</w:t>
      </w:r>
    </w:p>
    <w:p w14:paraId="17FA0D07" w14:textId="77777777" w:rsidR="00E5544F" w:rsidRDefault="00E5544F" w:rsidP="00062D89">
      <w:pPr>
        <w:jc w:val="both"/>
        <w:rPr>
          <w:rFonts w:ascii="Century" w:hAnsi="Century" w:cs="Arial"/>
          <w:spacing w:val="0"/>
          <w:szCs w:val="24"/>
        </w:rPr>
      </w:pPr>
    </w:p>
    <w:p w14:paraId="6ED294BD" w14:textId="77777777" w:rsidR="00062D89" w:rsidRPr="00926C14" w:rsidRDefault="00062D89" w:rsidP="00062D89">
      <w:pPr>
        <w:autoSpaceDE w:val="0"/>
        <w:autoSpaceDN w:val="0"/>
        <w:adjustRightInd w:val="0"/>
        <w:rPr>
          <w:rFonts w:ascii="Century" w:hAnsi="Century" w:cs="Arial"/>
          <w:b/>
          <w:bCs/>
          <w:color w:val="000000"/>
          <w:spacing w:val="0"/>
          <w:szCs w:val="24"/>
          <w:u w:val="single"/>
        </w:rPr>
      </w:pPr>
      <w:r w:rsidRPr="00926C14">
        <w:rPr>
          <w:rFonts w:ascii="Century" w:hAnsi="Century" w:cs="Arial"/>
          <w:b/>
          <w:bCs/>
          <w:color w:val="000000"/>
          <w:spacing w:val="0"/>
          <w:szCs w:val="24"/>
          <w:u w:val="single"/>
        </w:rPr>
        <w:t>4.2. A ADMINISTRAÇÃO SE OBRIGA A:</w:t>
      </w:r>
    </w:p>
    <w:p w14:paraId="1FA116A4" w14:textId="77777777" w:rsidR="00062D89" w:rsidRPr="00926C14" w:rsidRDefault="00062D89" w:rsidP="00062D89">
      <w:pPr>
        <w:autoSpaceDE w:val="0"/>
        <w:autoSpaceDN w:val="0"/>
        <w:adjustRightInd w:val="0"/>
        <w:rPr>
          <w:rFonts w:ascii="Century" w:hAnsi="Century" w:cs="Arial"/>
          <w:bCs/>
          <w:color w:val="000000"/>
          <w:spacing w:val="0"/>
          <w:szCs w:val="24"/>
        </w:rPr>
      </w:pPr>
    </w:p>
    <w:p w14:paraId="01EE4E59"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 xml:space="preserve">4.2.1. A CONTRATANTE se obriga a proporcionar </w:t>
      </w:r>
      <w:r w:rsidR="00FD301A" w:rsidRPr="00926C14">
        <w:rPr>
          <w:rFonts w:ascii="Century" w:hAnsi="Century"/>
          <w:spacing w:val="0"/>
          <w:szCs w:val="24"/>
        </w:rPr>
        <w:t>ao</w:t>
      </w:r>
      <w:r w:rsidRPr="00926C14">
        <w:rPr>
          <w:rFonts w:ascii="Century" w:hAnsi="Century" w:cs="Arial"/>
          <w:spacing w:val="0"/>
          <w:szCs w:val="24"/>
        </w:rPr>
        <w:t xml:space="preserve"> CONTRATAD</w:t>
      </w:r>
      <w:r w:rsidR="00FD301A" w:rsidRPr="00926C14">
        <w:rPr>
          <w:rFonts w:ascii="Century" w:hAnsi="Century" w:cs="Arial"/>
          <w:spacing w:val="0"/>
          <w:szCs w:val="24"/>
        </w:rPr>
        <w:t>O</w:t>
      </w:r>
      <w:r w:rsidRPr="00926C14">
        <w:rPr>
          <w:rFonts w:ascii="Century" w:hAnsi="Century" w:cs="Arial"/>
          <w:spacing w:val="0"/>
          <w:szCs w:val="24"/>
        </w:rPr>
        <w:t xml:space="preserve"> todas as condi</w:t>
      </w:r>
      <w:r w:rsidRPr="00926C14">
        <w:rPr>
          <w:rFonts w:ascii="Century" w:hAnsi="Century"/>
          <w:spacing w:val="0"/>
          <w:szCs w:val="24"/>
        </w:rPr>
        <w:t>çõ</w:t>
      </w:r>
      <w:r w:rsidRPr="00926C14">
        <w:rPr>
          <w:rFonts w:ascii="Century" w:hAnsi="Century" w:cs="Arial"/>
          <w:spacing w:val="0"/>
          <w:szCs w:val="24"/>
        </w:rPr>
        <w:t>es necess</w:t>
      </w:r>
      <w:r w:rsidRPr="00926C14">
        <w:rPr>
          <w:rFonts w:ascii="Century" w:hAnsi="Century"/>
          <w:spacing w:val="0"/>
          <w:szCs w:val="24"/>
        </w:rPr>
        <w:t>á</w:t>
      </w:r>
      <w:r w:rsidRPr="00926C14">
        <w:rPr>
          <w:rFonts w:ascii="Century" w:hAnsi="Century" w:cs="Arial"/>
          <w:spacing w:val="0"/>
          <w:szCs w:val="24"/>
        </w:rPr>
        <w:t>rias ao pleno cumprimento das obriga</w:t>
      </w:r>
      <w:r w:rsidRPr="00926C14">
        <w:rPr>
          <w:rFonts w:ascii="Century" w:hAnsi="Century"/>
          <w:spacing w:val="0"/>
          <w:szCs w:val="24"/>
        </w:rPr>
        <w:t>çõ</w:t>
      </w:r>
      <w:r w:rsidRPr="00926C14">
        <w:rPr>
          <w:rFonts w:ascii="Century" w:hAnsi="Century" w:cs="Arial"/>
          <w:spacing w:val="0"/>
          <w:szCs w:val="24"/>
        </w:rPr>
        <w:t>es decorrentes do presente Contrato, consoante estabelece a Lei n</w:t>
      </w:r>
      <w:r w:rsidRPr="00926C14">
        <w:rPr>
          <w:rFonts w:ascii="Century" w:hAnsi="Century"/>
          <w:spacing w:val="0"/>
          <w:szCs w:val="24"/>
        </w:rPr>
        <w:t>º</w:t>
      </w:r>
      <w:r w:rsidRPr="00926C14">
        <w:rPr>
          <w:rFonts w:ascii="Century" w:hAnsi="Century" w:cs="Arial"/>
          <w:spacing w:val="0"/>
          <w:szCs w:val="24"/>
        </w:rPr>
        <w:t xml:space="preserve"> 8.666/93.</w:t>
      </w:r>
    </w:p>
    <w:p w14:paraId="2E406BB9" w14:textId="77777777" w:rsidR="00062D89" w:rsidRPr="00926C14" w:rsidRDefault="00062D89" w:rsidP="00062D89">
      <w:pPr>
        <w:jc w:val="both"/>
        <w:rPr>
          <w:rFonts w:ascii="Century" w:hAnsi="Century" w:cs="Arial"/>
          <w:spacing w:val="0"/>
          <w:szCs w:val="24"/>
        </w:rPr>
      </w:pPr>
    </w:p>
    <w:p w14:paraId="7871654F"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4.2.2. Fiscalizar e acompanhar o andamento da execu</w:t>
      </w:r>
      <w:r w:rsidRPr="00926C14">
        <w:rPr>
          <w:rFonts w:ascii="Century" w:hAnsi="Century"/>
          <w:spacing w:val="0"/>
          <w:szCs w:val="24"/>
        </w:rPr>
        <w:t>çã</w:t>
      </w:r>
      <w:r w:rsidRPr="00926C14">
        <w:rPr>
          <w:rFonts w:ascii="Century" w:hAnsi="Century" w:cs="Arial"/>
          <w:spacing w:val="0"/>
          <w:szCs w:val="24"/>
        </w:rPr>
        <w:t>o do contrato.</w:t>
      </w:r>
    </w:p>
    <w:p w14:paraId="31487505" w14:textId="77777777" w:rsidR="00062D89" w:rsidRPr="00926C14" w:rsidRDefault="00062D89" w:rsidP="00062D89">
      <w:pPr>
        <w:jc w:val="both"/>
        <w:rPr>
          <w:rFonts w:ascii="Century" w:hAnsi="Century" w:cs="Arial"/>
          <w:spacing w:val="0"/>
          <w:szCs w:val="24"/>
        </w:rPr>
      </w:pPr>
    </w:p>
    <w:p w14:paraId="43BE1B41"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 xml:space="preserve">4.2.3. Comunicar </w:t>
      </w:r>
      <w:r w:rsidR="00FD301A" w:rsidRPr="00926C14">
        <w:rPr>
          <w:rFonts w:ascii="Century" w:hAnsi="Century"/>
          <w:spacing w:val="0"/>
          <w:szCs w:val="24"/>
        </w:rPr>
        <w:t>ao</w:t>
      </w:r>
      <w:r w:rsidRPr="00926C14">
        <w:rPr>
          <w:rFonts w:ascii="Century" w:hAnsi="Century" w:cs="Arial"/>
          <w:spacing w:val="0"/>
          <w:szCs w:val="24"/>
        </w:rPr>
        <w:t xml:space="preserve"> CONTRATAD</w:t>
      </w:r>
      <w:r w:rsidR="00FD301A" w:rsidRPr="00926C14">
        <w:rPr>
          <w:rFonts w:ascii="Century" w:hAnsi="Century" w:cs="Arial"/>
          <w:spacing w:val="0"/>
          <w:szCs w:val="24"/>
        </w:rPr>
        <w:t>O</w:t>
      </w:r>
      <w:r w:rsidRPr="00926C14">
        <w:rPr>
          <w:rFonts w:ascii="Century" w:hAnsi="Century" w:cs="Arial"/>
          <w:spacing w:val="0"/>
          <w:szCs w:val="24"/>
        </w:rPr>
        <w:t xml:space="preserve"> toda e qualquer ocorr</w:t>
      </w:r>
      <w:r w:rsidRPr="00926C14">
        <w:rPr>
          <w:rFonts w:ascii="Century" w:hAnsi="Century"/>
          <w:spacing w:val="0"/>
          <w:szCs w:val="24"/>
        </w:rPr>
        <w:t>ê</w:t>
      </w:r>
      <w:r w:rsidRPr="00926C14">
        <w:rPr>
          <w:rFonts w:ascii="Century" w:hAnsi="Century" w:cs="Arial"/>
          <w:spacing w:val="0"/>
          <w:szCs w:val="24"/>
        </w:rPr>
        <w:t xml:space="preserve">ncia relacionada com </w:t>
      </w:r>
      <w:r w:rsidR="00FD301A" w:rsidRPr="00926C14">
        <w:rPr>
          <w:rFonts w:ascii="Century" w:hAnsi="Century" w:cs="Arial"/>
          <w:spacing w:val="0"/>
          <w:szCs w:val="24"/>
        </w:rPr>
        <w:t>aos serviços</w:t>
      </w:r>
      <w:r w:rsidRPr="00926C14">
        <w:rPr>
          <w:rFonts w:ascii="Century" w:hAnsi="Century" w:cs="Arial"/>
          <w:spacing w:val="0"/>
          <w:szCs w:val="24"/>
        </w:rPr>
        <w:t xml:space="preserve"> objeto do Contrato.</w:t>
      </w:r>
    </w:p>
    <w:p w14:paraId="6F286FAA" w14:textId="77777777" w:rsidR="00062D89" w:rsidRPr="00926C14" w:rsidRDefault="00062D89" w:rsidP="00062D89">
      <w:pPr>
        <w:jc w:val="both"/>
        <w:rPr>
          <w:rFonts w:ascii="Century" w:hAnsi="Century" w:cs="Arial"/>
          <w:spacing w:val="0"/>
          <w:szCs w:val="24"/>
        </w:rPr>
      </w:pPr>
    </w:p>
    <w:p w14:paraId="7D50D1E7"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 xml:space="preserve">4.2.4. Providenciar o pagamento </w:t>
      </w:r>
      <w:r w:rsidRPr="00926C14">
        <w:rPr>
          <w:rFonts w:ascii="Century" w:hAnsi="Century"/>
          <w:spacing w:val="0"/>
          <w:szCs w:val="24"/>
        </w:rPr>
        <w:t>à</w:t>
      </w:r>
      <w:r w:rsidRPr="00926C14">
        <w:rPr>
          <w:rFonts w:ascii="Century" w:hAnsi="Century" w:cs="Arial"/>
          <w:spacing w:val="0"/>
          <w:szCs w:val="24"/>
        </w:rPr>
        <w:t xml:space="preserve"> CONTRATADA </w:t>
      </w:r>
      <w:r w:rsidRPr="00926C14">
        <w:rPr>
          <w:rFonts w:ascii="Century" w:hAnsi="Century"/>
          <w:spacing w:val="0"/>
          <w:szCs w:val="24"/>
        </w:rPr>
        <w:t>à</w:t>
      </w:r>
      <w:r w:rsidRPr="00926C14">
        <w:rPr>
          <w:rFonts w:ascii="Century" w:hAnsi="Century" w:cs="Arial"/>
          <w:spacing w:val="0"/>
          <w:szCs w:val="24"/>
        </w:rPr>
        <w:t xml:space="preserve"> vista das Notas Fiscais/Faturas devidamente atestadas, nos prazos fixados.</w:t>
      </w:r>
    </w:p>
    <w:p w14:paraId="20918295" w14:textId="77777777" w:rsidR="00062D89" w:rsidRPr="00926C14" w:rsidRDefault="00062D89" w:rsidP="00062D89">
      <w:pPr>
        <w:jc w:val="both"/>
        <w:rPr>
          <w:rFonts w:ascii="Century" w:hAnsi="Century" w:cs="Arial"/>
          <w:spacing w:val="0"/>
          <w:szCs w:val="24"/>
        </w:rPr>
      </w:pPr>
    </w:p>
    <w:p w14:paraId="094B44C1" w14:textId="77777777" w:rsidR="00062D89" w:rsidRPr="00926C14" w:rsidRDefault="00062D89" w:rsidP="00062D89">
      <w:pPr>
        <w:autoSpaceDE w:val="0"/>
        <w:autoSpaceDN w:val="0"/>
        <w:adjustRightInd w:val="0"/>
        <w:jc w:val="both"/>
        <w:rPr>
          <w:rFonts w:ascii="Century" w:hAnsi="Century" w:cs="Arial"/>
          <w:bCs/>
          <w:spacing w:val="0"/>
          <w:szCs w:val="24"/>
        </w:rPr>
      </w:pPr>
      <w:r w:rsidRPr="00926C14">
        <w:rPr>
          <w:rFonts w:ascii="Century" w:hAnsi="Century" w:cs="Arial"/>
          <w:bCs/>
          <w:spacing w:val="0"/>
          <w:szCs w:val="24"/>
        </w:rPr>
        <w:t>4.2.5. Prestar informa</w:t>
      </w:r>
      <w:r w:rsidRPr="00926C14">
        <w:rPr>
          <w:rFonts w:ascii="Century" w:hAnsi="Century"/>
          <w:bCs/>
          <w:spacing w:val="0"/>
          <w:szCs w:val="24"/>
        </w:rPr>
        <w:t>çõ</w:t>
      </w:r>
      <w:r w:rsidRPr="00926C14">
        <w:rPr>
          <w:rFonts w:ascii="Century" w:hAnsi="Century" w:cs="Arial"/>
          <w:bCs/>
          <w:spacing w:val="0"/>
          <w:szCs w:val="24"/>
        </w:rPr>
        <w:t>es e esclarecimentos que venham a ser solicitados pel</w:t>
      </w:r>
      <w:r w:rsidR="00FD301A" w:rsidRPr="00926C14">
        <w:rPr>
          <w:rFonts w:ascii="Century" w:hAnsi="Century" w:cs="Arial"/>
          <w:bCs/>
          <w:spacing w:val="0"/>
          <w:szCs w:val="24"/>
        </w:rPr>
        <w:t>o</w:t>
      </w:r>
      <w:r w:rsidRPr="00926C14">
        <w:rPr>
          <w:rFonts w:ascii="Century" w:hAnsi="Century" w:cs="Arial"/>
          <w:bCs/>
          <w:spacing w:val="0"/>
          <w:szCs w:val="24"/>
        </w:rPr>
        <w:t xml:space="preserve"> CONTRATAD</w:t>
      </w:r>
      <w:r w:rsidR="00FD301A" w:rsidRPr="00926C14">
        <w:rPr>
          <w:rFonts w:ascii="Century" w:hAnsi="Century" w:cs="Arial"/>
          <w:bCs/>
          <w:spacing w:val="0"/>
          <w:szCs w:val="24"/>
        </w:rPr>
        <w:t>O</w:t>
      </w:r>
      <w:r w:rsidRPr="00926C14">
        <w:rPr>
          <w:rFonts w:ascii="Century" w:hAnsi="Century" w:cs="Arial"/>
          <w:bCs/>
          <w:spacing w:val="0"/>
          <w:szCs w:val="24"/>
        </w:rPr>
        <w:t>.</w:t>
      </w:r>
    </w:p>
    <w:p w14:paraId="2799638D" w14:textId="77777777" w:rsidR="00062D89" w:rsidRPr="00926C14" w:rsidRDefault="00062D89" w:rsidP="00062D89">
      <w:pPr>
        <w:autoSpaceDE w:val="0"/>
        <w:autoSpaceDN w:val="0"/>
        <w:adjustRightInd w:val="0"/>
        <w:jc w:val="both"/>
        <w:rPr>
          <w:rFonts w:ascii="Century" w:hAnsi="Century" w:cs="Arial"/>
          <w:bCs/>
          <w:spacing w:val="0"/>
          <w:szCs w:val="24"/>
        </w:rPr>
      </w:pPr>
    </w:p>
    <w:p w14:paraId="428CDDFB"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QUINTA - DA VIGÊNCIA</w:t>
      </w:r>
    </w:p>
    <w:p w14:paraId="312CC425" w14:textId="77777777" w:rsidR="00062D89" w:rsidRPr="00926C14" w:rsidRDefault="00062D89" w:rsidP="00062D89">
      <w:pPr>
        <w:autoSpaceDE w:val="0"/>
        <w:autoSpaceDN w:val="0"/>
        <w:adjustRightInd w:val="0"/>
        <w:rPr>
          <w:rFonts w:ascii="Century" w:hAnsi="Century" w:cs="Arial"/>
          <w:b/>
          <w:bCs/>
          <w:color w:val="000000"/>
          <w:spacing w:val="0"/>
          <w:szCs w:val="24"/>
        </w:rPr>
      </w:pPr>
    </w:p>
    <w:p w14:paraId="1D6D90BE" w14:textId="684DC4B2" w:rsidR="00062D89" w:rsidRPr="00926C14" w:rsidRDefault="00062D89" w:rsidP="00062D89">
      <w:pPr>
        <w:jc w:val="both"/>
        <w:rPr>
          <w:rFonts w:ascii="Century" w:hAnsi="Century" w:cs="Arial"/>
          <w:spacing w:val="0"/>
          <w:szCs w:val="24"/>
        </w:rPr>
      </w:pPr>
      <w:r w:rsidRPr="00926C14">
        <w:rPr>
          <w:rFonts w:ascii="Century" w:hAnsi="Century" w:cs="Arial"/>
          <w:bCs/>
          <w:spacing w:val="0"/>
          <w:szCs w:val="24"/>
        </w:rPr>
        <w:lastRenderedPageBreak/>
        <w:t>5.1. A vig</w:t>
      </w:r>
      <w:r w:rsidRPr="00926C14">
        <w:rPr>
          <w:rFonts w:ascii="Century" w:hAnsi="Century"/>
          <w:bCs/>
          <w:spacing w:val="0"/>
          <w:szCs w:val="24"/>
        </w:rPr>
        <w:t>ê</w:t>
      </w:r>
      <w:r w:rsidRPr="00926C14">
        <w:rPr>
          <w:rFonts w:ascii="Century" w:hAnsi="Century" w:cs="Arial"/>
          <w:bCs/>
          <w:spacing w:val="0"/>
          <w:szCs w:val="24"/>
        </w:rPr>
        <w:t>ncia do presente contrato ser</w:t>
      </w:r>
      <w:r w:rsidRPr="00926C14">
        <w:rPr>
          <w:rFonts w:ascii="Century" w:hAnsi="Century"/>
          <w:bCs/>
          <w:spacing w:val="0"/>
          <w:szCs w:val="24"/>
        </w:rPr>
        <w:t xml:space="preserve">á </w:t>
      </w:r>
      <w:r w:rsidR="00831A51">
        <w:rPr>
          <w:rFonts w:ascii="Century" w:hAnsi="Century"/>
          <w:bCs/>
          <w:spacing w:val="0"/>
          <w:szCs w:val="24"/>
        </w:rPr>
        <w:t>12 (doze) meses</w:t>
      </w:r>
      <w:r w:rsidRPr="00926C14">
        <w:rPr>
          <w:rFonts w:ascii="Century" w:hAnsi="Century"/>
          <w:bCs/>
          <w:spacing w:val="0"/>
          <w:szCs w:val="24"/>
        </w:rPr>
        <w:t>, contados da sua assinatura</w:t>
      </w:r>
      <w:r w:rsidR="003D1BDF">
        <w:rPr>
          <w:rFonts w:ascii="Century" w:hAnsi="Century" w:cs="Arial"/>
          <w:spacing w:val="0"/>
          <w:szCs w:val="24"/>
        </w:rPr>
        <w:t>, sendo possível sua prorrogação nos casos previstos em LEI.</w:t>
      </w:r>
    </w:p>
    <w:p w14:paraId="0F567F93"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p>
    <w:p w14:paraId="0468E6E0"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SEXTA – DA FONTE DE RECURSOS</w:t>
      </w:r>
    </w:p>
    <w:p w14:paraId="476DC2E4" w14:textId="77777777" w:rsidR="00062D89" w:rsidRPr="00926C14" w:rsidRDefault="00062D89" w:rsidP="00062D89">
      <w:pPr>
        <w:jc w:val="both"/>
        <w:rPr>
          <w:rFonts w:ascii="Century" w:hAnsi="Century" w:cs="Arial"/>
          <w:spacing w:val="0"/>
          <w:szCs w:val="24"/>
        </w:rPr>
      </w:pPr>
    </w:p>
    <w:p w14:paraId="58DA826A" w14:textId="356115D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6.1. As despesas decorrentes do objeto deste Contrato correr</w:t>
      </w:r>
      <w:r w:rsidRPr="00926C14">
        <w:rPr>
          <w:rFonts w:ascii="Century" w:hAnsi="Century"/>
          <w:spacing w:val="0"/>
          <w:szCs w:val="24"/>
        </w:rPr>
        <w:t>ã</w:t>
      </w:r>
      <w:r w:rsidRPr="00926C14">
        <w:rPr>
          <w:rFonts w:ascii="Century" w:hAnsi="Century" w:cs="Arial"/>
          <w:spacing w:val="0"/>
          <w:szCs w:val="24"/>
        </w:rPr>
        <w:t>o de acordo com a seguinte Classifica</w:t>
      </w:r>
      <w:r w:rsidRPr="00926C14">
        <w:rPr>
          <w:rFonts w:ascii="Century" w:hAnsi="Century"/>
          <w:spacing w:val="0"/>
          <w:szCs w:val="24"/>
        </w:rPr>
        <w:t>çã</w:t>
      </w:r>
      <w:r w:rsidRPr="00926C14">
        <w:rPr>
          <w:rFonts w:ascii="Century" w:hAnsi="Century" w:cs="Arial"/>
          <w:spacing w:val="0"/>
          <w:szCs w:val="24"/>
        </w:rPr>
        <w:t>o Or</w:t>
      </w:r>
      <w:r w:rsidRPr="00926C14">
        <w:rPr>
          <w:rFonts w:ascii="Century" w:hAnsi="Century"/>
          <w:spacing w:val="0"/>
          <w:szCs w:val="24"/>
        </w:rPr>
        <w:t>ç</w:t>
      </w:r>
      <w:r w:rsidRPr="00926C14">
        <w:rPr>
          <w:rFonts w:ascii="Century" w:hAnsi="Century" w:cs="Arial"/>
          <w:spacing w:val="0"/>
          <w:szCs w:val="24"/>
        </w:rPr>
        <w:t>ament</w:t>
      </w:r>
      <w:r w:rsidRPr="00926C14">
        <w:rPr>
          <w:rFonts w:ascii="Century" w:hAnsi="Century"/>
          <w:spacing w:val="0"/>
          <w:szCs w:val="24"/>
        </w:rPr>
        <w:t>á</w:t>
      </w:r>
      <w:r w:rsidRPr="00926C14">
        <w:rPr>
          <w:rFonts w:ascii="Century" w:hAnsi="Century" w:cs="Arial"/>
          <w:spacing w:val="0"/>
          <w:szCs w:val="24"/>
        </w:rPr>
        <w:t>ria, vigente no exerc</w:t>
      </w:r>
      <w:r w:rsidRPr="00926C14">
        <w:rPr>
          <w:rFonts w:ascii="Century" w:hAnsi="Century"/>
          <w:spacing w:val="0"/>
          <w:szCs w:val="24"/>
        </w:rPr>
        <w:t>í</w:t>
      </w:r>
      <w:r w:rsidRPr="00926C14">
        <w:rPr>
          <w:rFonts w:ascii="Century" w:hAnsi="Century" w:cs="Arial"/>
          <w:spacing w:val="0"/>
          <w:szCs w:val="24"/>
        </w:rPr>
        <w:t xml:space="preserve">cio </w:t>
      </w:r>
      <w:r w:rsidR="00737ED1">
        <w:rPr>
          <w:rFonts w:ascii="Century" w:hAnsi="Century" w:cs="Arial"/>
          <w:spacing w:val="0"/>
          <w:szCs w:val="24"/>
        </w:rPr>
        <w:t>202</w:t>
      </w:r>
      <w:r w:rsidR="004E0DE7">
        <w:rPr>
          <w:rFonts w:ascii="Century" w:hAnsi="Century" w:cs="Arial"/>
          <w:spacing w:val="0"/>
          <w:szCs w:val="24"/>
        </w:rPr>
        <w:t>1</w:t>
      </w:r>
      <w:r w:rsidRPr="00926C14">
        <w:rPr>
          <w:rFonts w:ascii="Century" w:hAnsi="Century" w:cs="Arial"/>
          <w:spacing w:val="0"/>
          <w:szCs w:val="24"/>
        </w:rPr>
        <w:t xml:space="preserve">: </w:t>
      </w:r>
    </w:p>
    <w:p w14:paraId="51C9F153" w14:textId="77777777" w:rsidR="00062D89" w:rsidRPr="00926C14" w:rsidRDefault="00062D89" w:rsidP="00062D89">
      <w:pPr>
        <w:jc w:val="both"/>
        <w:rPr>
          <w:rFonts w:ascii="Century" w:hAnsi="Century" w:cs="Arial"/>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735EBC" w:rsidRPr="00926C14" w14:paraId="72831C96" w14:textId="77777777" w:rsidTr="0079509A">
        <w:trPr>
          <w:jc w:val="center"/>
        </w:trPr>
        <w:tc>
          <w:tcPr>
            <w:tcW w:w="2373" w:type="dxa"/>
            <w:shd w:val="clear" w:color="auto" w:fill="auto"/>
          </w:tcPr>
          <w:p w14:paraId="553FF714" w14:textId="77777777" w:rsidR="00735EBC" w:rsidRPr="00926C14" w:rsidRDefault="00735EBC" w:rsidP="0079509A">
            <w:pPr>
              <w:suppressAutoHyphens/>
              <w:ind w:right="-54"/>
              <w:jc w:val="center"/>
              <w:rPr>
                <w:rFonts w:ascii="Century" w:hAnsi="Century"/>
                <w:b/>
                <w:spacing w:val="0"/>
                <w:szCs w:val="24"/>
              </w:rPr>
            </w:pPr>
            <w:r w:rsidRPr="00926C14">
              <w:rPr>
                <w:rFonts w:ascii="Century" w:hAnsi="Century"/>
                <w:b/>
                <w:spacing w:val="0"/>
                <w:szCs w:val="24"/>
              </w:rPr>
              <w:t>UNIDADE</w:t>
            </w:r>
          </w:p>
        </w:tc>
        <w:tc>
          <w:tcPr>
            <w:tcW w:w="2374" w:type="dxa"/>
            <w:shd w:val="clear" w:color="auto" w:fill="auto"/>
          </w:tcPr>
          <w:p w14:paraId="11F695C2" w14:textId="77777777" w:rsidR="00735EBC" w:rsidRPr="00926C14" w:rsidRDefault="00735EBC" w:rsidP="0079509A">
            <w:pPr>
              <w:suppressAutoHyphens/>
              <w:ind w:right="-54"/>
              <w:jc w:val="center"/>
              <w:rPr>
                <w:rFonts w:ascii="Century" w:hAnsi="Century"/>
                <w:b/>
                <w:spacing w:val="0"/>
                <w:szCs w:val="24"/>
              </w:rPr>
            </w:pPr>
            <w:r w:rsidRPr="00926C14">
              <w:rPr>
                <w:rFonts w:ascii="Century" w:hAnsi="Century"/>
                <w:b/>
                <w:spacing w:val="0"/>
                <w:szCs w:val="24"/>
              </w:rPr>
              <w:t>PROJETO</w:t>
            </w:r>
          </w:p>
        </w:tc>
        <w:tc>
          <w:tcPr>
            <w:tcW w:w="2374" w:type="dxa"/>
            <w:shd w:val="clear" w:color="auto" w:fill="auto"/>
          </w:tcPr>
          <w:p w14:paraId="3BDBDEA3" w14:textId="77777777" w:rsidR="00735EBC" w:rsidRPr="00926C14" w:rsidRDefault="00735EBC" w:rsidP="0079509A">
            <w:pPr>
              <w:suppressAutoHyphens/>
              <w:ind w:right="-54"/>
              <w:jc w:val="center"/>
              <w:rPr>
                <w:rFonts w:ascii="Century" w:hAnsi="Century"/>
                <w:b/>
                <w:spacing w:val="0"/>
                <w:szCs w:val="24"/>
              </w:rPr>
            </w:pPr>
            <w:r w:rsidRPr="00926C14">
              <w:rPr>
                <w:rFonts w:ascii="Century" w:hAnsi="Century"/>
                <w:b/>
                <w:spacing w:val="0"/>
                <w:szCs w:val="24"/>
              </w:rPr>
              <w:t>FONTE</w:t>
            </w:r>
          </w:p>
        </w:tc>
        <w:tc>
          <w:tcPr>
            <w:tcW w:w="2374" w:type="dxa"/>
            <w:shd w:val="clear" w:color="auto" w:fill="auto"/>
          </w:tcPr>
          <w:p w14:paraId="7CF8DEAA" w14:textId="77777777" w:rsidR="00735EBC" w:rsidRPr="00926C14" w:rsidRDefault="00735EBC" w:rsidP="0079509A">
            <w:pPr>
              <w:suppressAutoHyphens/>
              <w:ind w:right="-54"/>
              <w:jc w:val="center"/>
              <w:rPr>
                <w:rFonts w:ascii="Century" w:hAnsi="Century"/>
                <w:b/>
                <w:spacing w:val="0"/>
                <w:szCs w:val="24"/>
              </w:rPr>
            </w:pPr>
            <w:r w:rsidRPr="00926C14">
              <w:rPr>
                <w:rFonts w:ascii="Century" w:hAnsi="Century"/>
                <w:b/>
                <w:spacing w:val="0"/>
                <w:szCs w:val="24"/>
              </w:rPr>
              <w:t>ELEMENTO</w:t>
            </w:r>
          </w:p>
        </w:tc>
      </w:tr>
      <w:tr w:rsidR="00735EBC" w:rsidRPr="00926C14" w14:paraId="32016FE6" w14:textId="77777777" w:rsidTr="0079509A">
        <w:trPr>
          <w:jc w:val="center"/>
        </w:trPr>
        <w:tc>
          <w:tcPr>
            <w:tcW w:w="2373" w:type="dxa"/>
            <w:shd w:val="clear" w:color="auto" w:fill="auto"/>
          </w:tcPr>
          <w:p w14:paraId="2AEC9803" w14:textId="0B44EFA0" w:rsidR="00735EBC" w:rsidRPr="003D1BDF" w:rsidRDefault="001D033B" w:rsidP="00796275">
            <w:pPr>
              <w:suppressAutoHyphens/>
              <w:ind w:right="-54"/>
              <w:jc w:val="center"/>
              <w:rPr>
                <w:rFonts w:ascii="Century" w:hAnsi="Century"/>
                <w:spacing w:val="0"/>
                <w:szCs w:val="24"/>
                <w:highlight w:val="yellow"/>
              </w:rPr>
            </w:pPr>
            <w:r>
              <w:rPr>
                <w:rFonts w:ascii="Century" w:hAnsi="Century"/>
                <w:spacing w:val="0"/>
                <w:szCs w:val="24"/>
                <w:highlight w:val="yellow"/>
              </w:rPr>
              <w:t>02005</w:t>
            </w:r>
          </w:p>
        </w:tc>
        <w:tc>
          <w:tcPr>
            <w:tcW w:w="2374" w:type="dxa"/>
            <w:shd w:val="clear" w:color="auto" w:fill="auto"/>
          </w:tcPr>
          <w:p w14:paraId="519065C2" w14:textId="0A80440A" w:rsidR="00735EBC" w:rsidRPr="003D1BDF" w:rsidRDefault="001D033B" w:rsidP="00D87716">
            <w:pPr>
              <w:suppressAutoHyphens/>
              <w:ind w:right="-54"/>
              <w:jc w:val="center"/>
              <w:rPr>
                <w:rFonts w:ascii="Century" w:hAnsi="Century"/>
                <w:spacing w:val="0"/>
                <w:szCs w:val="24"/>
                <w:highlight w:val="yellow"/>
              </w:rPr>
            </w:pPr>
            <w:r>
              <w:rPr>
                <w:rFonts w:ascii="Century" w:hAnsi="Century"/>
                <w:spacing w:val="0"/>
                <w:szCs w:val="24"/>
                <w:highlight w:val="yellow"/>
              </w:rPr>
              <w:t>2008</w:t>
            </w:r>
          </w:p>
        </w:tc>
        <w:tc>
          <w:tcPr>
            <w:tcW w:w="2374" w:type="dxa"/>
            <w:shd w:val="clear" w:color="auto" w:fill="auto"/>
          </w:tcPr>
          <w:p w14:paraId="2B9CA5EF" w14:textId="3A8B2472" w:rsidR="00735EBC" w:rsidRPr="003D1BDF" w:rsidRDefault="00057167" w:rsidP="0079509A">
            <w:pPr>
              <w:suppressAutoHyphens/>
              <w:ind w:right="-54"/>
              <w:jc w:val="center"/>
              <w:rPr>
                <w:rFonts w:ascii="Century" w:hAnsi="Century"/>
                <w:spacing w:val="0"/>
                <w:szCs w:val="24"/>
                <w:highlight w:val="yellow"/>
              </w:rPr>
            </w:pPr>
            <w:r>
              <w:rPr>
                <w:rFonts w:ascii="Century" w:hAnsi="Century"/>
                <w:spacing w:val="0"/>
                <w:szCs w:val="24"/>
                <w:highlight w:val="yellow"/>
              </w:rPr>
              <w:t>10010000</w:t>
            </w:r>
          </w:p>
        </w:tc>
        <w:tc>
          <w:tcPr>
            <w:tcW w:w="2374" w:type="dxa"/>
            <w:shd w:val="clear" w:color="auto" w:fill="auto"/>
          </w:tcPr>
          <w:p w14:paraId="33968F3A" w14:textId="3E03B2FC" w:rsidR="00735EBC" w:rsidRPr="003D1BDF" w:rsidRDefault="009658BB" w:rsidP="00E5544F">
            <w:pPr>
              <w:suppressAutoHyphens/>
              <w:ind w:right="-54"/>
              <w:jc w:val="center"/>
              <w:rPr>
                <w:rFonts w:ascii="Century" w:hAnsi="Century"/>
                <w:spacing w:val="0"/>
                <w:szCs w:val="24"/>
                <w:highlight w:val="yellow"/>
              </w:rPr>
            </w:pPr>
            <w:r>
              <w:rPr>
                <w:rFonts w:ascii="Century" w:hAnsi="Century"/>
                <w:spacing w:val="0"/>
                <w:szCs w:val="24"/>
                <w:highlight w:val="yellow"/>
              </w:rPr>
              <w:t>33903500</w:t>
            </w:r>
          </w:p>
        </w:tc>
      </w:tr>
    </w:tbl>
    <w:p w14:paraId="7C2E9D7F" w14:textId="77777777" w:rsidR="00735EBC" w:rsidRPr="00926C14" w:rsidRDefault="00735EBC" w:rsidP="00735EBC">
      <w:pPr>
        <w:suppressAutoHyphens/>
        <w:ind w:right="-54"/>
        <w:jc w:val="both"/>
        <w:rPr>
          <w:rFonts w:ascii="Century" w:hAnsi="Century"/>
          <w:spacing w:val="0"/>
          <w:szCs w:val="24"/>
        </w:rPr>
      </w:pPr>
    </w:p>
    <w:p w14:paraId="44DF2362" w14:textId="77777777" w:rsidR="00062D89" w:rsidRPr="00926C14" w:rsidRDefault="00062D89" w:rsidP="00062D89">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SÉTIMA – DAS SANÇÕES ADMINISTRATIVAS</w:t>
      </w:r>
    </w:p>
    <w:p w14:paraId="3F5D46A9"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786C95FC" w14:textId="77777777" w:rsidR="00FD301A" w:rsidRPr="00926C14" w:rsidRDefault="00FD301A" w:rsidP="00062D89">
      <w:pPr>
        <w:autoSpaceDE w:val="0"/>
        <w:autoSpaceDN w:val="0"/>
        <w:adjustRightInd w:val="0"/>
        <w:jc w:val="both"/>
        <w:rPr>
          <w:rFonts w:ascii="Century" w:hAnsi="Century"/>
          <w:spacing w:val="0"/>
          <w:szCs w:val="24"/>
        </w:rPr>
      </w:pPr>
      <w:r w:rsidRPr="00926C14">
        <w:rPr>
          <w:rFonts w:ascii="Century" w:hAnsi="Century"/>
          <w:spacing w:val="0"/>
          <w:szCs w:val="24"/>
        </w:rPr>
        <w:t xml:space="preserve">7.1. A inadimplência parcial ou total, por parte do CONTRATADO, das cláusulas e condições estabelecidas no presente CONTRATO, assegurará à CONTRATANTE o direito de dá-lo por rescindido, mediante notificação, através de ofício, entregue diretamente ou por via postal, com prova de recebimento, ficando a critério da CONTRATANTE declarar rescindido o presente CONTRATO nos termos desta cláusula e/ou aplicar as multas previstas neste termo contratual e as demais penalidades previstas na Lei nº 8.666/93. </w:t>
      </w:r>
    </w:p>
    <w:p w14:paraId="78C2E785" w14:textId="77777777" w:rsidR="00FD301A" w:rsidRPr="00926C14" w:rsidRDefault="00FD301A" w:rsidP="00062D89">
      <w:pPr>
        <w:autoSpaceDE w:val="0"/>
        <w:autoSpaceDN w:val="0"/>
        <w:adjustRightInd w:val="0"/>
        <w:jc w:val="both"/>
        <w:rPr>
          <w:rFonts w:ascii="Century" w:hAnsi="Century"/>
          <w:spacing w:val="0"/>
          <w:szCs w:val="24"/>
        </w:rPr>
      </w:pPr>
    </w:p>
    <w:p w14:paraId="6838C6A2" w14:textId="77777777" w:rsidR="00FD301A" w:rsidRPr="00926C14" w:rsidRDefault="00FD301A" w:rsidP="00062D89">
      <w:pPr>
        <w:autoSpaceDE w:val="0"/>
        <w:autoSpaceDN w:val="0"/>
        <w:adjustRightInd w:val="0"/>
        <w:jc w:val="both"/>
        <w:rPr>
          <w:rFonts w:ascii="Century" w:hAnsi="Century"/>
          <w:spacing w:val="0"/>
          <w:szCs w:val="24"/>
        </w:rPr>
      </w:pPr>
      <w:r w:rsidRPr="00926C14">
        <w:rPr>
          <w:rFonts w:ascii="Century" w:hAnsi="Century"/>
          <w:spacing w:val="0"/>
          <w:szCs w:val="24"/>
        </w:rPr>
        <w:t xml:space="preserve">7.2. O presente CONTRATO poderá, ainda, ser rescindido por quaisquer dos motivos previstos no artigo 78 da Lei nº 8.666/93. </w:t>
      </w:r>
    </w:p>
    <w:p w14:paraId="652935A7" w14:textId="77777777" w:rsidR="00FD301A" w:rsidRPr="00926C14" w:rsidRDefault="00FD301A" w:rsidP="00062D89">
      <w:pPr>
        <w:autoSpaceDE w:val="0"/>
        <w:autoSpaceDN w:val="0"/>
        <w:adjustRightInd w:val="0"/>
        <w:jc w:val="both"/>
        <w:rPr>
          <w:rFonts w:ascii="Century" w:hAnsi="Century"/>
          <w:spacing w:val="0"/>
          <w:szCs w:val="24"/>
        </w:rPr>
      </w:pPr>
    </w:p>
    <w:p w14:paraId="78FC2AB8" w14:textId="77777777" w:rsidR="00FD301A" w:rsidRPr="00926C14" w:rsidRDefault="00FD301A" w:rsidP="00062D89">
      <w:pPr>
        <w:autoSpaceDE w:val="0"/>
        <w:autoSpaceDN w:val="0"/>
        <w:adjustRightInd w:val="0"/>
        <w:jc w:val="both"/>
        <w:rPr>
          <w:rFonts w:ascii="Century" w:hAnsi="Century"/>
          <w:spacing w:val="0"/>
          <w:szCs w:val="24"/>
        </w:rPr>
      </w:pPr>
      <w:r w:rsidRPr="00926C14">
        <w:rPr>
          <w:rFonts w:ascii="Century" w:hAnsi="Century"/>
          <w:spacing w:val="0"/>
          <w:szCs w:val="24"/>
        </w:rPr>
        <w:t>7.3. No caso de rescisão por razões de interesse público, a CONTRATANTE enviará ao CONTRATADO aviso prévio.</w:t>
      </w:r>
    </w:p>
    <w:p w14:paraId="7CFFD9FD" w14:textId="77777777" w:rsidR="00FD301A" w:rsidRPr="00926C14" w:rsidRDefault="00FD301A" w:rsidP="00062D89">
      <w:pPr>
        <w:autoSpaceDE w:val="0"/>
        <w:autoSpaceDN w:val="0"/>
        <w:adjustRightInd w:val="0"/>
        <w:jc w:val="both"/>
        <w:rPr>
          <w:rFonts w:ascii="Century" w:hAnsi="Century"/>
          <w:spacing w:val="0"/>
          <w:szCs w:val="24"/>
        </w:rPr>
      </w:pPr>
    </w:p>
    <w:p w14:paraId="7E5AB691" w14:textId="77777777" w:rsidR="00FD301A" w:rsidRPr="00926C14" w:rsidRDefault="00FD301A" w:rsidP="00062D89">
      <w:pPr>
        <w:autoSpaceDE w:val="0"/>
        <w:autoSpaceDN w:val="0"/>
        <w:adjustRightInd w:val="0"/>
        <w:jc w:val="both"/>
        <w:rPr>
          <w:rFonts w:ascii="Century" w:hAnsi="Century"/>
          <w:spacing w:val="0"/>
          <w:szCs w:val="24"/>
        </w:rPr>
      </w:pPr>
      <w:r w:rsidRPr="00926C14">
        <w:rPr>
          <w:rFonts w:ascii="Century" w:hAnsi="Century"/>
          <w:spacing w:val="0"/>
          <w:szCs w:val="24"/>
        </w:rPr>
        <w:t xml:space="preserve">7.4. A rescisão se dará de pleno direito, independentemente de aviso ou interpelação judicial ou extrajudicial, nos casos previstos nos incisos IX, X e XVII, do artigo 78 da Lei nº 8.666/93. </w:t>
      </w:r>
    </w:p>
    <w:p w14:paraId="791ADC06" w14:textId="77777777" w:rsidR="00FD301A" w:rsidRPr="00926C14" w:rsidRDefault="00FD301A" w:rsidP="00062D89">
      <w:pPr>
        <w:autoSpaceDE w:val="0"/>
        <w:autoSpaceDN w:val="0"/>
        <w:adjustRightInd w:val="0"/>
        <w:jc w:val="both"/>
        <w:rPr>
          <w:rFonts w:ascii="Century" w:hAnsi="Century"/>
          <w:spacing w:val="0"/>
          <w:szCs w:val="24"/>
        </w:rPr>
      </w:pPr>
    </w:p>
    <w:p w14:paraId="1677BC0E" w14:textId="77777777" w:rsidR="00FD301A" w:rsidRPr="00926C14" w:rsidRDefault="00FD301A" w:rsidP="00062D89">
      <w:pPr>
        <w:autoSpaceDE w:val="0"/>
        <w:autoSpaceDN w:val="0"/>
        <w:adjustRightInd w:val="0"/>
        <w:jc w:val="both"/>
        <w:rPr>
          <w:rFonts w:ascii="Century" w:hAnsi="Century" w:cs="Arial"/>
          <w:spacing w:val="0"/>
          <w:szCs w:val="24"/>
        </w:rPr>
      </w:pPr>
      <w:r w:rsidRPr="00926C14">
        <w:rPr>
          <w:rFonts w:ascii="Century" w:hAnsi="Century"/>
          <w:spacing w:val="0"/>
          <w:szCs w:val="24"/>
        </w:rPr>
        <w:t>7.5. Em qualquer caso de rescisão será observado o parágrafo único do artigo 78 da Lei nº 8.666/93.</w:t>
      </w:r>
    </w:p>
    <w:p w14:paraId="0A7631E4" w14:textId="77777777" w:rsidR="00FD301A" w:rsidRPr="00926C14" w:rsidRDefault="00FD301A" w:rsidP="00062D89">
      <w:pPr>
        <w:autoSpaceDE w:val="0"/>
        <w:autoSpaceDN w:val="0"/>
        <w:adjustRightInd w:val="0"/>
        <w:jc w:val="both"/>
        <w:rPr>
          <w:rFonts w:ascii="Century" w:hAnsi="Century" w:cs="Arial"/>
          <w:spacing w:val="0"/>
          <w:szCs w:val="24"/>
        </w:rPr>
      </w:pPr>
    </w:p>
    <w:p w14:paraId="7364B245" w14:textId="77777777" w:rsidR="00062D89" w:rsidRPr="00926C14" w:rsidRDefault="00062D89" w:rsidP="00062D89">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OITAVA – DA RESCISÃO</w:t>
      </w:r>
    </w:p>
    <w:p w14:paraId="7917F4FA" w14:textId="77777777" w:rsidR="00062D89" w:rsidRPr="00926C14" w:rsidRDefault="00062D89" w:rsidP="00062D89">
      <w:pPr>
        <w:autoSpaceDE w:val="0"/>
        <w:autoSpaceDN w:val="0"/>
        <w:adjustRightInd w:val="0"/>
        <w:jc w:val="both"/>
        <w:rPr>
          <w:rFonts w:ascii="Century" w:hAnsi="Century" w:cs="Arial"/>
          <w:b/>
          <w:bCs/>
          <w:color w:val="000000"/>
          <w:spacing w:val="0"/>
          <w:szCs w:val="24"/>
        </w:rPr>
      </w:pPr>
    </w:p>
    <w:p w14:paraId="271E1B06"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 xml:space="preserve">. </w:t>
      </w:r>
      <w:r w:rsidRPr="00926C14">
        <w:rPr>
          <w:rFonts w:ascii="Century" w:hAnsi="Century" w:cs="Arial"/>
          <w:color w:val="000000"/>
          <w:spacing w:val="0"/>
          <w:szCs w:val="24"/>
        </w:rPr>
        <w:t>Constituem motivos para rescis</w:t>
      </w:r>
      <w:r w:rsidRPr="00926C14">
        <w:rPr>
          <w:rFonts w:ascii="Century" w:hAnsi="Century"/>
          <w:color w:val="000000"/>
          <w:spacing w:val="0"/>
          <w:szCs w:val="24"/>
        </w:rPr>
        <w:t>ã</w:t>
      </w:r>
      <w:r w:rsidRPr="00926C14">
        <w:rPr>
          <w:rFonts w:ascii="Century" w:hAnsi="Century" w:cs="Arial"/>
          <w:color w:val="000000"/>
          <w:spacing w:val="0"/>
          <w:szCs w:val="24"/>
        </w:rPr>
        <w:t>o do Contrato:</w:t>
      </w:r>
    </w:p>
    <w:p w14:paraId="48FF86ED"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0DE81275"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 xml:space="preserve">.1. </w:t>
      </w:r>
      <w:r w:rsidRPr="00926C14">
        <w:rPr>
          <w:rFonts w:ascii="Century" w:hAnsi="Century" w:cs="Arial"/>
          <w:color w:val="000000"/>
          <w:spacing w:val="0"/>
          <w:szCs w:val="24"/>
        </w:rPr>
        <w:t>O n</w:t>
      </w:r>
      <w:r w:rsidRPr="00926C14">
        <w:rPr>
          <w:rFonts w:ascii="Century" w:hAnsi="Century"/>
          <w:color w:val="000000"/>
          <w:spacing w:val="0"/>
          <w:szCs w:val="24"/>
        </w:rPr>
        <w:t>ã</w:t>
      </w:r>
      <w:r w:rsidRPr="00926C14">
        <w:rPr>
          <w:rFonts w:ascii="Century" w:hAnsi="Century" w:cs="Arial"/>
          <w:color w:val="000000"/>
          <w:spacing w:val="0"/>
          <w:szCs w:val="24"/>
        </w:rPr>
        <w:t>o cumprimento de cl</w:t>
      </w:r>
      <w:r w:rsidRPr="00926C14">
        <w:rPr>
          <w:rFonts w:ascii="Century" w:hAnsi="Century"/>
          <w:color w:val="000000"/>
          <w:spacing w:val="0"/>
          <w:szCs w:val="24"/>
        </w:rPr>
        <w:t>á</w:t>
      </w:r>
      <w:r w:rsidRPr="00926C14">
        <w:rPr>
          <w:rFonts w:ascii="Century" w:hAnsi="Century" w:cs="Arial"/>
          <w:color w:val="000000"/>
          <w:spacing w:val="0"/>
          <w:szCs w:val="24"/>
        </w:rPr>
        <w:t>usulas contratuais, especifica</w:t>
      </w:r>
      <w:r w:rsidRPr="00926C14">
        <w:rPr>
          <w:rFonts w:ascii="Century" w:hAnsi="Century"/>
          <w:color w:val="000000"/>
          <w:spacing w:val="0"/>
          <w:szCs w:val="24"/>
        </w:rPr>
        <w:t>çõ</w:t>
      </w:r>
      <w:r w:rsidRPr="00926C14">
        <w:rPr>
          <w:rFonts w:ascii="Century" w:hAnsi="Century" w:cs="Arial"/>
          <w:color w:val="000000"/>
          <w:spacing w:val="0"/>
          <w:szCs w:val="24"/>
        </w:rPr>
        <w:t>es ou prazos.</w:t>
      </w:r>
    </w:p>
    <w:p w14:paraId="1B18DC9C"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23D418CD" w14:textId="77777777" w:rsidR="00062D89" w:rsidRPr="00926C14" w:rsidRDefault="00062D89" w:rsidP="00062D89">
      <w:pPr>
        <w:autoSpaceDE w:val="0"/>
        <w:autoSpaceDN w:val="0"/>
        <w:adjustRightInd w:val="0"/>
        <w:jc w:val="both"/>
        <w:rPr>
          <w:rFonts w:ascii="Century" w:hAnsi="Century" w:cs="Arial"/>
          <w:spacing w:val="0"/>
          <w:szCs w:val="24"/>
        </w:rPr>
      </w:pPr>
      <w:r w:rsidRPr="00926C14">
        <w:rPr>
          <w:rFonts w:ascii="Century" w:hAnsi="Century" w:cs="Arial"/>
          <w:bCs/>
          <w:spacing w:val="0"/>
          <w:szCs w:val="24"/>
        </w:rPr>
        <w:t>8.</w:t>
      </w:r>
      <w:r w:rsidR="00523214" w:rsidRPr="00926C14">
        <w:rPr>
          <w:rFonts w:ascii="Century" w:hAnsi="Century" w:cs="Arial"/>
          <w:bCs/>
          <w:spacing w:val="0"/>
          <w:szCs w:val="24"/>
        </w:rPr>
        <w:t>1</w:t>
      </w:r>
      <w:r w:rsidRPr="00926C14">
        <w:rPr>
          <w:rFonts w:ascii="Century" w:hAnsi="Century" w:cs="Arial"/>
          <w:bCs/>
          <w:spacing w:val="0"/>
          <w:szCs w:val="24"/>
        </w:rPr>
        <w:t xml:space="preserve">.2. </w:t>
      </w:r>
      <w:r w:rsidRPr="00926C14">
        <w:rPr>
          <w:rFonts w:ascii="Century" w:hAnsi="Century" w:cs="Arial"/>
          <w:spacing w:val="0"/>
          <w:szCs w:val="24"/>
        </w:rPr>
        <w:t>O atraso injustificado n</w:t>
      </w:r>
      <w:r w:rsidR="00523214" w:rsidRPr="00926C14">
        <w:rPr>
          <w:rFonts w:ascii="Century" w:hAnsi="Century" w:cs="Arial"/>
          <w:spacing w:val="0"/>
          <w:szCs w:val="24"/>
        </w:rPr>
        <w:t>a execução dos serviços propostos</w:t>
      </w:r>
      <w:r w:rsidRPr="00926C14">
        <w:rPr>
          <w:rFonts w:ascii="Century" w:hAnsi="Century" w:cs="Arial"/>
          <w:spacing w:val="0"/>
          <w:szCs w:val="24"/>
        </w:rPr>
        <w:t>.</w:t>
      </w:r>
    </w:p>
    <w:p w14:paraId="1AC838EE"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0E3CCEBE" w14:textId="77777777" w:rsidR="00062D89" w:rsidRPr="00926C14" w:rsidRDefault="00523214"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8.1</w:t>
      </w:r>
      <w:r w:rsidR="00062D89" w:rsidRPr="00926C14">
        <w:rPr>
          <w:rFonts w:ascii="Century" w:hAnsi="Century" w:cs="Arial"/>
          <w:bCs/>
          <w:color w:val="000000"/>
          <w:spacing w:val="0"/>
          <w:szCs w:val="24"/>
        </w:rPr>
        <w:t xml:space="preserve">.3. </w:t>
      </w:r>
      <w:r w:rsidR="00062D89" w:rsidRPr="00926C14">
        <w:rPr>
          <w:rFonts w:ascii="Century" w:hAnsi="Century" w:cs="Arial"/>
          <w:color w:val="000000"/>
          <w:spacing w:val="0"/>
          <w:szCs w:val="24"/>
        </w:rPr>
        <w:t>O desatendimento das determina</w:t>
      </w:r>
      <w:r w:rsidR="00062D89" w:rsidRPr="00926C14">
        <w:rPr>
          <w:rFonts w:ascii="Century" w:hAnsi="Century"/>
          <w:color w:val="000000"/>
          <w:spacing w:val="0"/>
          <w:szCs w:val="24"/>
        </w:rPr>
        <w:t>çõ</w:t>
      </w:r>
      <w:r w:rsidR="00062D89" w:rsidRPr="00926C14">
        <w:rPr>
          <w:rFonts w:ascii="Century" w:hAnsi="Century" w:cs="Arial"/>
          <w:color w:val="000000"/>
          <w:spacing w:val="0"/>
          <w:szCs w:val="24"/>
        </w:rPr>
        <w:t>es regulares da autoridade designada para acompanhar e fiscalizar a sua execu</w:t>
      </w:r>
      <w:r w:rsidR="00062D89" w:rsidRPr="00926C14">
        <w:rPr>
          <w:rFonts w:ascii="Century" w:hAnsi="Century"/>
          <w:color w:val="000000"/>
          <w:spacing w:val="0"/>
          <w:szCs w:val="24"/>
        </w:rPr>
        <w:t>çã</w:t>
      </w:r>
      <w:r w:rsidR="00062D89" w:rsidRPr="00926C14">
        <w:rPr>
          <w:rFonts w:ascii="Century" w:hAnsi="Century" w:cs="Arial"/>
          <w:color w:val="000000"/>
          <w:spacing w:val="0"/>
          <w:szCs w:val="24"/>
        </w:rPr>
        <w:t>o, assim como as de seus superiores.</w:t>
      </w:r>
    </w:p>
    <w:p w14:paraId="4DD3FF0D"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58EC801F" w14:textId="77777777" w:rsidR="00062D89" w:rsidRPr="00926C14" w:rsidRDefault="00523214"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lastRenderedPageBreak/>
        <w:t>8.1</w:t>
      </w:r>
      <w:r w:rsidR="00062D89" w:rsidRPr="00926C14">
        <w:rPr>
          <w:rFonts w:ascii="Century" w:hAnsi="Century" w:cs="Arial"/>
          <w:bCs/>
          <w:color w:val="000000"/>
          <w:spacing w:val="0"/>
          <w:szCs w:val="24"/>
        </w:rPr>
        <w:t xml:space="preserve">.4. </w:t>
      </w:r>
      <w:r w:rsidR="00062D89" w:rsidRPr="00926C14">
        <w:rPr>
          <w:rFonts w:ascii="Century" w:hAnsi="Century" w:cs="Arial"/>
          <w:color w:val="000000"/>
          <w:spacing w:val="0"/>
          <w:szCs w:val="24"/>
        </w:rPr>
        <w:t>A pr</w:t>
      </w:r>
      <w:r w:rsidR="00062D89" w:rsidRPr="00926C14">
        <w:rPr>
          <w:rFonts w:ascii="Century" w:hAnsi="Century"/>
          <w:color w:val="000000"/>
          <w:spacing w:val="0"/>
          <w:szCs w:val="24"/>
        </w:rPr>
        <w:t>á</w:t>
      </w:r>
      <w:r w:rsidR="00062D89" w:rsidRPr="00926C14">
        <w:rPr>
          <w:rFonts w:ascii="Century" w:hAnsi="Century" w:cs="Arial"/>
          <w:color w:val="000000"/>
          <w:spacing w:val="0"/>
          <w:szCs w:val="24"/>
        </w:rPr>
        <w:t>tica reiterada de faltas na sua execu</w:t>
      </w:r>
      <w:r w:rsidR="00062D89" w:rsidRPr="00926C14">
        <w:rPr>
          <w:rFonts w:ascii="Century" w:hAnsi="Century"/>
          <w:color w:val="000000"/>
          <w:spacing w:val="0"/>
          <w:szCs w:val="24"/>
        </w:rPr>
        <w:t>çã</w:t>
      </w:r>
      <w:r w:rsidR="00062D89" w:rsidRPr="00926C14">
        <w:rPr>
          <w:rFonts w:ascii="Century" w:hAnsi="Century" w:cs="Arial"/>
          <w:color w:val="000000"/>
          <w:spacing w:val="0"/>
          <w:szCs w:val="24"/>
        </w:rPr>
        <w:t xml:space="preserve">o, anotadas na forma do </w:t>
      </w:r>
      <w:r w:rsidR="00062D89" w:rsidRPr="00926C14">
        <w:rPr>
          <w:rFonts w:ascii="Century" w:hAnsi="Century"/>
          <w:color w:val="000000"/>
          <w:spacing w:val="0"/>
          <w:szCs w:val="24"/>
        </w:rPr>
        <w:t>§</w:t>
      </w:r>
      <w:r w:rsidR="00062D89" w:rsidRPr="00926C14">
        <w:rPr>
          <w:rFonts w:ascii="Century" w:hAnsi="Century" w:cs="Arial"/>
          <w:color w:val="000000"/>
          <w:spacing w:val="0"/>
          <w:szCs w:val="24"/>
        </w:rPr>
        <w:t xml:space="preserve"> 1</w:t>
      </w:r>
      <w:r w:rsidR="00062D89" w:rsidRPr="00926C14">
        <w:rPr>
          <w:rFonts w:ascii="Century" w:hAnsi="Century"/>
          <w:color w:val="000000"/>
          <w:spacing w:val="0"/>
          <w:szCs w:val="24"/>
        </w:rPr>
        <w:t>º</w:t>
      </w:r>
      <w:r w:rsidR="00062D89" w:rsidRPr="00926C14">
        <w:rPr>
          <w:rFonts w:ascii="Century" w:hAnsi="Century" w:cs="Arial"/>
          <w:color w:val="000000"/>
          <w:spacing w:val="0"/>
          <w:szCs w:val="24"/>
        </w:rPr>
        <w:t xml:space="preserve"> do artigo 67 da Lei n</w:t>
      </w:r>
      <w:r w:rsidR="00062D89" w:rsidRPr="00926C14">
        <w:rPr>
          <w:rFonts w:ascii="Century" w:hAnsi="Century"/>
          <w:color w:val="000000"/>
          <w:spacing w:val="0"/>
          <w:szCs w:val="24"/>
        </w:rPr>
        <w:t>º</w:t>
      </w:r>
      <w:r w:rsidR="00062D89" w:rsidRPr="00926C14">
        <w:rPr>
          <w:rFonts w:ascii="Century" w:hAnsi="Century" w:cs="Arial"/>
          <w:color w:val="000000"/>
          <w:spacing w:val="0"/>
          <w:szCs w:val="24"/>
        </w:rPr>
        <w:t xml:space="preserve"> 8.666/93.</w:t>
      </w:r>
    </w:p>
    <w:p w14:paraId="03FBFC68"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750EDEC5"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w:t>
      </w:r>
      <w:r w:rsidR="00523214" w:rsidRPr="00926C14">
        <w:rPr>
          <w:rFonts w:ascii="Century" w:hAnsi="Century" w:cs="Arial"/>
          <w:bCs/>
          <w:color w:val="000000"/>
          <w:spacing w:val="0"/>
          <w:szCs w:val="24"/>
        </w:rPr>
        <w:t>5</w:t>
      </w:r>
      <w:r w:rsidRPr="00926C14">
        <w:rPr>
          <w:rFonts w:ascii="Century" w:hAnsi="Century" w:cs="Arial"/>
          <w:bCs/>
          <w:color w:val="000000"/>
          <w:spacing w:val="0"/>
          <w:szCs w:val="24"/>
        </w:rPr>
        <w:t xml:space="preserve">. </w:t>
      </w:r>
      <w:r w:rsidRPr="00926C14">
        <w:rPr>
          <w:rFonts w:ascii="Century" w:hAnsi="Century" w:cs="Arial"/>
          <w:color w:val="000000"/>
          <w:spacing w:val="0"/>
          <w:szCs w:val="24"/>
        </w:rPr>
        <w:t>O interesse p</w:t>
      </w:r>
      <w:r w:rsidRPr="00926C14">
        <w:rPr>
          <w:rFonts w:ascii="Century" w:hAnsi="Century"/>
          <w:color w:val="000000"/>
          <w:spacing w:val="0"/>
          <w:szCs w:val="24"/>
        </w:rPr>
        <w:t>ú</w:t>
      </w:r>
      <w:r w:rsidRPr="00926C14">
        <w:rPr>
          <w:rFonts w:ascii="Century" w:hAnsi="Century" w:cs="Arial"/>
          <w:color w:val="000000"/>
          <w:spacing w:val="0"/>
          <w:szCs w:val="24"/>
        </w:rPr>
        <w:t>blico, devidamente justificado.</w:t>
      </w:r>
    </w:p>
    <w:p w14:paraId="56852639"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4D183FE2"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w:t>
      </w:r>
      <w:r w:rsidR="00523214" w:rsidRPr="00926C14">
        <w:rPr>
          <w:rFonts w:ascii="Century" w:hAnsi="Century" w:cs="Arial"/>
          <w:bCs/>
          <w:color w:val="000000"/>
          <w:spacing w:val="0"/>
          <w:szCs w:val="24"/>
        </w:rPr>
        <w:t>6</w:t>
      </w:r>
      <w:r w:rsidRPr="00926C14">
        <w:rPr>
          <w:rFonts w:ascii="Century" w:hAnsi="Century" w:cs="Arial"/>
          <w:bCs/>
          <w:color w:val="000000"/>
          <w:spacing w:val="0"/>
          <w:szCs w:val="24"/>
        </w:rPr>
        <w:t xml:space="preserve">. </w:t>
      </w:r>
      <w:r w:rsidRPr="00926C14">
        <w:rPr>
          <w:rFonts w:ascii="Century" w:hAnsi="Century" w:cs="Arial"/>
          <w:color w:val="000000"/>
          <w:spacing w:val="0"/>
          <w:szCs w:val="24"/>
        </w:rPr>
        <w:t>A suspens</w:t>
      </w:r>
      <w:r w:rsidRPr="00926C14">
        <w:rPr>
          <w:rFonts w:ascii="Century" w:hAnsi="Century"/>
          <w:color w:val="000000"/>
          <w:spacing w:val="0"/>
          <w:szCs w:val="24"/>
        </w:rPr>
        <w:t>ã</w:t>
      </w:r>
      <w:r w:rsidRPr="00926C14">
        <w:rPr>
          <w:rFonts w:ascii="Century" w:hAnsi="Century" w:cs="Arial"/>
          <w:color w:val="000000"/>
          <w:spacing w:val="0"/>
          <w:szCs w:val="24"/>
        </w:rPr>
        <w:t>o da execu</w:t>
      </w:r>
      <w:r w:rsidRPr="00926C14">
        <w:rPr>
          <w:rFonts w:ascii="Century" w:hAnsi="Century"/>
          <w:color w:val="000000"/>
          <w:spacing w:val="0"/>
          <w:szCs w:val="24"/>
        </w:rPr>
        <w:t>çã</w:t>
      </w:r>
      <w:r w:rsidRPr="00926C14">
        <w:rPr>
          <w:rFonts w:ascii="Century" w:hAnsi="Century" w:cs="Arial"/>
          <w:color w:val="000000"/>
          <w:spacing w:val="0"/>
          <w:szCs w:val="24"/>
        </w:rPr>
        <w:t>o do contrato, por ordem escrita da Administra</w:t>
      </w:r>
      <w:r w:rsidRPr="00926C14">
        <w:rPr>
          <w:rFonts w:ascii="Century" w:hAnsi="Century"/>
          <w:color w:val="000000"/>
          <w:spacing w:val="0"/>
          <w:szCs w:val="24"/>
        </w:rPr>
        <w:t>çã</w:t>
      </w:r>
      <w:r w:rsidRPr="00926C14">
        <w:rPr>
          <w:rFonts w:ascii="Century" w:hAnsi="Century" w:cs="Arial"/>
          <w:color w:val="000000"/>
          <w:spacing w:val="0"/>
          <w:szCs w:val="24"/>
        </w:rPr>
        <w:t>o, por prazo superior a 120 (cento e vinte) dias, salvo em caso de calamidade p</w:t>
      </w:r>
      <w:r w:rsidRPr="00926C14">
        <w:rPr>
          <w:rFonts w:ascii="Century" w:hAnsi="Century"/>
          <w:color w:val="000000"/>
          <w:spacing w:val="0"/>
          <w:szCs w:val="24"/>
        </w:rPr>
        <w:t>ú</w:t>
      </w:r>
      <w:r w:rsidRPr="00926C14">
        <w:rPr>
          <w:rFonts w:ascii="Century" w:hAnsi="Century" w:cs="Arial"/>
          <w:color w:val="000000"/>
          <w:spacing w:val="0"/>
          <w:szCs w:val="24"/>
        </w:rPr>
        <w:t>blica, grave perturba</w:t>
      </w:r>
      <w:r w:rsidRPr="00926C14">
        <w:rPr>
          <w:rFonts w:ascii="Century" w:hAnsi="Century"/>
          <w:color w:val="000000"/>
          <w:spacing w:val="0"/>
          <w:szCs w:val="24"/>
        </w:rPr>
        <w:t>çã</w:t>
      </w:r>
      <w:r w:rsidRPr="00926C14">
        <w:rPr>
          <w:rFonts w:ascii="Century" w:hAnsi="Century" w:cs="Arial"/>
          <w:color w:val="000000"/>
          <w:spacing w:val="0"/>
          <w:szCs w:val="24"/>
        </w:rPr>
        <w:t>o da ordem ou guerra.</w:t>
      </w:r>
    </w:p>
    <w:p w14:paraId="36579F83"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5A8F3955"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w:t>
      </w:r>
      <w:r w:rsidR="00523214" w:rsidRPr="00926C14">
        <w:rPr>
          <w:rFonts w:ascii="Century" w:hAnsi="Century" w:cs="Arial"/>
          <w:bCs/>
          <w:color w:val="000000"/>
          <w:spacing w:val="0"/>
          <w:szCs w:val="24"/>
        </w:rPr>
        <w:t>7</w:t>
      </w:r>
      <w:r w:rsidRPr="00926C14">
        <w:rPr>
          <w:rFonts w:ascii="Century" w:hAnsi="Century" w:cs="Arial"/>
          <w:bCs/>
          <w:color w:val="000000"/>
          <w:spacing w:val="0"/>
          <w:szCs w:val="24"/>
        </w:rPr>
        <w:t xml:space="preserve">. </w:t>
      </w:r>
      <w:r w:rsidRPr="00926C14">
        <w:rPr>
          <w:rFonts w:ascii="Century" w:hAnsi="Century" w:cs="Arial"/>
          <w:color w:val="000000"/>
          <w:spacing w:val="0"/>
          <w:szCs w:val="24"/>
        </w:rPr>
        <w:t>A ocorr</w:t>
      </w:r>
      <w:r w:rsidRPr="00926C14">
        <w:rPr>
          <w:rFonts w:ascii="Century" w:hAnsi="Century"/>
          <w:color w:val="000000"/>
          <w:spacing w:val="0"/>
          <w:szCs w:val="24"/>
        </w:rPr>
        <w:t>ê</w:t>
      </w:r>
      <w:r w:rsidRPr="00926C14">
        <w:rPr>
          <w:rFonts w:ascii="Century" w:hAnsi="Century" w:cs="Arial"/>
          <w:color w:val="000000"/>
          <w:spacing w:val="0"/>
          <w:szCs w:val="24"/>
        </w:rPr>
        <w:t>ncia de caso fortuito ou de for</w:t>
      </w:r>
      <w:r w:rsidRPr="00926C14">
        <w:rPr>
          <w:rFonts w:ascii="Century" w:hAnsi="Century"/>
          <w:color w:val="000000"/>
          <w:spacing w:val="0"/>
          <w:szCs w:val="24"/>
        </w:rPr>
        <w:t>ç</w:t>
      </w:r>
      <w:r w:rsidRPr="00926C14">
        <w:rPr>
          <w:rFonts w:ascii="Century" w:hAnsi="Century" w:cs="Arial"/>
          <w:color w:val="000000"/>
          <w:spacing w:val="0"/>
          <w:szCs w:val="24"/>
        </w:rPr>
        <w:t>a maior, regularmente comprovada, impeditiva da execu</w:t>
      </w:r>
      <w:r w:rsidRPr="00926C14">
        <w:rPr>
          <w:rFonts w:ascii="Century" w:hAnsi="Century"/>
          <w:color w:val="000000"/>
          <w:spacing w:val="0"/>
          <w:szCs w:val="24"/>
        </w:rPr>
        <w:t>çã</w:t>
      </w:r>
      <w:r w:rsidRPr="00926C14">
        <w:rPr>
          <w:rFonts w:ascii="Century" w:hAnsi="Century" w:cs="Arial"/>
          <w:color w:val="000000"/>
          <w:spacing w:val="0"/>
          <w:szCs w:val="24"/>
        </w:rPr>
        <w:t>o do contrato.</w:t>
      </w:r>
    </w:p>
    <w:p w14:paraId="43975C6D"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20C1A6AE"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8.</w:t>
      </w:r>
      <w:r w:rsidR="00523214" w:rsidRPr="00926C14">
        <w:rPr>
          <w:rFonts w:ascii="Century" w:hAnsi="Century" w:cs="Arial"/>
          <w:bCs/>
          <w:color w:val="000000"/>
          <w:spacing w:val="0"/>
          <w:szCs w:val="24"/>
        </w:rPr>
        <w:t>1</w:t>
      </w:r>
      <w:r w:rsidRPr="00926C14">
        <w:rPr>
          <w:rFonts w:ascii="Century" w:hAnsi="Century" w:cs="Arial"/>
          <w:bCs/>
          <w:color w:val="000000"/>
          <w:spacing w:val="0"/>
          <w:szCs w:val="24"/>
        </w:rPr>
        <w:t>.</w:t>
      </w:r>
      <w:r w:rsidR="00523214" w:rsidRPr="00926C14">
        <w:rPr>
          <w:rFonts w:ascii="Century" w:hAnsi="Century" w:cs="Arial"/>
          <w:bCs/>
          <w:color w:val="000000"/>
          <w:spacing w:val="0"/>
          <w:szCs w:val="24"/>
        </w:rPr>
        <w:t>8</w:t>
      </w:r>
      <w:r w:rsidRPr="00926C14">
        <w:rPr>
          <w:rFonts w:ascii="Century" w:hAnsi="Century" w:cs="Arial"/>
          <w:bCs/>
          <w:color w:val="000000"/>
          <w:spacing w:val="0"/>
          <w:szCs w:val="24"/>
        </w:rPr>
        <w:t xml:space="preserve">. </w:t>
      </w:r>
      <w:r w:rsidRPr="00926C14">
        <w:rPr>
          <w:rFonts w:ascii="Century" w:hAnsi="Century" w:cs="Arial"/>
          <w:color w:val="000000"/>
          <w:spacing w:val="0"/>
          <w:szCs w:val="24"/>
        </w:rPr>
        <w:t>A subcontrata</w:t>
      </w:r>
      <w:r w:rsidRPr="00926C14">
        <w:rPr>
          <w:rFonts w:ascii="Century" w:hAnsi="Century"/>
          <w:color w:val="000000"/>
          <w:spacing w:val="0"/>
          <w:szCs w:val="24"/>
        </w:rPr>
        <w:t>çã</w:t>
      </w:r>
      <w:r w:rsidRPr="00926C14">
        <w:rPr>
          <w:rFonts w:ascii="Century" w:hAnsi="Century" w:cs="Arial"/>
          <w:color w:val="000000"/>
          <w:spacing w:val="0"/>
          <w:szCs w:val="24"/>
        </w:rPr>
        <w:t>o total ou parcial do seu objeto, a associa</w:t>
      </w:r>
      <w:r w:rsidRPr="00926C14">
        <w:rPr>
          <w:rFonts w:ascii="Century" w:hAnsi="Century"/>
          <w:color w:val="000000"/>
          <w:spacing w:val="0"/>
          <w:szCs w:val="24"/>
        </w:rPr>
        <w:t>çã</w:t>
      </w:r>
      <w:r w:rsidRPr="00926C14">
        <w:rPr>
          <w:rFonts w:ascii="Century" w:hAnsi="Century" w:cs="Arial"/>
          <w:color w:val="000000"/>
          <w:spacing w:val="0"/>
          <w:szCs w:val="24"/>
        </w:rPr>
        <w:t>o d</w:t>
      </w:r>
      <w:r w:rsidR="00523214" w:rsidRPr="00926C14">
        <w:rPr>
          <w:rFonts w:ascii="Century" w:hAnsi="Century" w:cs="Arial"/>
          <w:color w:val="000000"/>
          <w:spacing w:val="0"/>
          <w:szCs w:val="24"/>
        </w:rPr>
        <w:t>o</w:t>
      </w:r>
      <w:r w:rsidRPr="00926C14">
        <w:rPr>
          <w:rFonts w:ascii="Century" w:hAnsi="Century" w:cs="Arial"/>
          <w:color w:val="000000"/>
          <w:spacing w:val="0"/>
          <w:szCs w:val="24"/>
        </w:rPr>
        <w:t xml:space="preserve"> contratad</w:t>
      </w:r>
      <w:r w:rsidR="00523214" w:rsidRPr="00926C14">
        <w:rPr>
          <w:rFonts w:ascii="Century" w:hAnsi="Century" w:cs="Arial"/>
          <w:color w:val="000000"/>
          <w:spacing w:val="0"/>
          <w:szCs w:val="24"/>
        </w:rPr>
        <w:t>o</w:t>
      </w:r>
      <w:r w:rsidRPr="00926C14">
        <w:rPr>
          <w:rFonts w:ascii="Century" w:hAnsi="Century" w:cs="Arial"/>
          <w:color w:val="000000"/>
          <w:spacing w:val="0"/>
          <w:szCs w:val="24"/>
        </w:rPr>
        <w:t xml:space="preserve"> com outrem, a cess</w:t>
      </w:r>
      <w:r w:rsidRPr="00926C14">
        <w:rPr>
          <w:rFonts w:ascii="Century" w:hAnsi="Century"/>
          <w:color w:val="000000"/>
          <w:spacing w:val="0"/>
          <w:szCs w:val="24"/>
        </w:rPr>
        <w:t>ã</w:t>
      </w:r>
      <w:r w:rsidRPr="00926C14">
        <w:rPr>
          <w:rFonts w:ascii="Century" w:hAnsi="Century" w:cs="Arial"/>
          <w:color w:val="000000"/>
          <w:spacing w:val="0"/>
          <w:szCs w:val="24"/>
        </w:rPr>
        <w:t>o ou transfer</w:t>
      </w:r>
      <w:r w:rsidRPr="00926C14">
        <w:rPr>
          <w:rFonts w:ascii="Century" w:hAnsi="Century"/>
          <w:color w:val="000000"/>
          <w:spacing w:val="0"/>
          <w:szCs w:val="24"/>
        </w:rPr>
        <w:t>ê</w:t>
      </w:r>
      <w:r w:rsidRPr="00926C14">
        <w:rPr>
          <w:rFonts w:ascii="Century" w:hAnsi="Century" w:cs="Arial"/>
          <w:color w:val="000000"/>
          <w:spacing w:val="0"/>
          <w:szCs w:val="24"/>
        </w:rPr>
        <w:t>ncia, total ou parcial.</w:t>
      </w:r>
    </w:p>
    <w:p w14:paraId="402415F6"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436B5369" w14:textId="77777777" w:rsidR="00062D89" w:rsidRPr="00926C14" w:rsidRDefault="00062D89" w:rsidP="00062D89">
      <w:pPr>
        <w:pBdr>
          <w:bottom w:val="single" w:sz="4" w:space="1" w:color="auto"/>
        </w:pBdr>
        <w:autoSpaceDE w:val="0"/>
        <w:autoSpaceDN w:val="0"/>
        <w:adjustRightInd w:val="0"/>
        <w:jc w:val="both"/>
        <w:rPr>
          <w:rFonts w:ascii="Century" w:hAnsi="Century" w:cs="Arial"/>
          <w:b/>
          <w:color w:val="000000"/>
          <w:spacing w:val="0"/>
          <w:szCs w:val="24"/>
        </w:rPr>
      </w:pPr>
      <w:r w:rsidRPr="00926C14">
        <w:rPr>
          <w:rFonts w:ascii="Century" w:hAnsi="Century" w:cs="Arial"/>
          <w:b/>
          <w:color w:val="000000"/>
          <w:spacing w:val="0"/>
          <w:szCs w:val="24"/>
        </w:rPr>
        <w:t>CLÁUSULA NONA – DOS DOCUMENTOS APLICÁVEIS</w:t>
      </w:r>
    </w:p>
    <w:p w14:paraId="076BC335" w14:textId="77777777" w:rsidR="00062D89" w:rsidRPr="00926C14" w:rsidRDefault="00062D89" w:rsidP="00062D89">
      <w:pPr>
        <w:autoSpaceDE w:val="0"/>
        <w:autoSpaceDN w:val="0"/>
        <w:adjustRightInd w:val="0"/>
        <w:jc w:val="both"/>
        <w:rPr>
          <w:rFonts w:ascii="Century" w:hAnsi="Century" w:cs="Arial"/>
          <w:b/>
          <w:color w:val="000000"/>
          <w:spacing w:val="0"/>
          <w:szCs w:val="24"/>
        </w:rPr>
      </w:pPr>
    </w:p>
    <w:p w14:paraId="4C2C767C"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9.1. Fazem parte integrante e indissol</w:t>
      </w:r>
      <w:r w:rsidRPr="00926C14">
        <w:rPr>
          <w:rFonts w:ascii="Century" w:hAnsi="Century"/>
          <w:color w:val="000000"/>
          <w:spacing w:val="0"/>
          <w:szCs w:val="24"/>
        </w:rPr>
        <w:t>ú</w:t>
      </w:r>
      <w:r w:rsidRPr="00926C14">
        <w:rPr>
          <w:rFonts w:ascii="Century" w:hAnsi="Century" w:cs="Arial"/>
          <w:color w:val="000000"/>
          <w:spacing w:val="0"/>
          <w:szCs w:val="24"/>
        </w:rPr>
        <w:t>vel do presente contrato, como se nele efetivamente transcritos estivessem, os documentos a seguir relacionados do inteiro conhecimento das partes contratantes pelas mesmas devidamente rubricadas:</w:t>
      </w:r>
    </w:p>
    <w:p w14:paraId="60CA4FA8"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4C5ECD5A"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9.1.</w:t>
      </w:r>
      <w:r w:rsidR="00523214" w:rsidRPr="00926C14">
        <w:rPr>
          <w:rFonts w:ascii="Century" w:hAnsi="Century" w:cs="Arial"/>
          <w:color w:val="000000"/>
          <w:spacing w:val="0"/>
          <w:szCs w:val="24"/>
        </w:rPr>
        <w:t>1</w:t>
      </w:r>
      <w:r w:rsidRPr="00926C14">
        <w:rPr>
          <w:rFonts w:ascii="Century" w:hAnsi="Century" w:cs="Arial"/>
          <w:color w:val="000000"/>
          <w:spacing w:val="0"/>
          <w:szCs w:val="24"/>
        </w:rPr>
        <w:t>. A proposta da contratada.</w:t>
      </w:r>
    </w:p>
    <w:p w14:paraId="6BF8D00E" w14:textId="77777777" w:rsidR="00062D89" w:rsidRPr="00926C14" w:rsidRDefault="00062D89" w:rsidP="00062D89">
      <w:pPr>
        <w:autoSpaceDE w:val="0"/>
        <w:autoSpaceDN w:val="0"/>
        <w:adjustRightInd w:val="0"/>
        <w:jc w:val="both"/>
        <w:rPr>
          <w:rFonts w:ascii="Century" w:hAnsi="Century" w:cs="Arial"/>
          <w:color w:val="000000"/>
          <w:spacing w:val="0"/>
          <w:szCs w:val="24"/>
        </w:rPr>
      </w:pPr>
    </w:p>
    <w:p w14:paraId="4352AB89" w14:textId="77777777" w:rsidR="00062D89" w:rsidRPr="00926C14" w:rsidRDefault="00062D89" w:rsidP="00062D89">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DÉCIMA – DAS DISPOSIÇÕES GERAIS E FINAIS</w:t>
      </w:r>
    </w:p>
    <w:p w14:paraId="558B89C0"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65306290" w14:textId="77777777" w:rsidR="00062D89" w:rsidRPr="00926C14" w:rsidRDefault="00062D89" w:rsidP="00062D89">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10.1. Todas as comunica</w:t>
      </w:r>
      <w:r w:rsidRPr="00926C14">
        <w:rPr>
          <w:rFonts w:ascii="Century" w:hAnsi="Century"/>
          <w:bCs/>
          <w:color w:val="000000"/>
          <w:spacing w:val="0"/>
          <w:szCs w:val="24"/>
        </w:rPr>
        <w:t>çõ</w:t>
      </w:r>
      <w:r w:rsidRPr="00926C14">
        <w:rPr>
          <w:rFonts w:ascii="Century" w:hAnsi="Century" w:cs="Arial"/>
          <w:bCs/>
          <w:color w:val="000000"/>
          <w:spacing w:val="0"/>
          <w:szCs w:val="24"/>
        </w:rPr>
        <w:t>es entre as partes, que impliquem em controle de atendimento, reclama</w:t>
      </w:r>
      <w:r w:rsidRPr="00926C14">
        <w:rPr>
          <w:rFonts w:ascii="Century" w:hAnsi="Century"/>
          <w:bCs/>
          <w:color w:val="000000"/>
          <w:spacing w:val="0"/>
          <w:szCs w:val="24"/>
        </w:rPr>
        <w:t>çã</w:t>
      </w:r>
      <w:r w:rsidRPr="00926C14">
        <w:rPr>
          <w:rFonts w:ascii="Century" w:hAnsi="Century" w:cs="Arial"/>
          <w:bCs/>
          <w:color w:val="000000"/>
          <w:spacing w:val="0"/>
          <w:szCs w:val="24"/>
        </w:rPr>
        <w:t>o, ou qualquer outra ocorr</w:t>
      </w:r>
      <w:r w:rsidRPr="00926C14">
        <w:rPr>
          <w:rFonts w:ascii="Century" w:hAnsi="Century"/>
          <w:bCs/>
          <w:color w:val="000000"/>
          <w:spacing w:val="0"/>
          <w:szCs w:val="24"/>
        </w:rPr>
        <w:t>ê</w:t>
      </w:r>
      <w:r w:rsidRPr="00926C14">
        <w:rPr>
          <w:rFonts w:ascii="Century" w:hAnsi="Century" w:cs="Arial"/>
          <w:bCs/>
          <w:color w:val="000000"/>
          <w:spacing w:val="0"/>
          <w:szCs w:val="24"/>
        </w:rPr>
        <w:t>ncia digna de registro, ser</w:t>
      </w:r>
      <w:r w:rsidRPr="00926C14">
        <w:rPr>
          <w:rFonts w:ascii="Century" w:hAnsi="Century"/>
          <w:bCs/>
          <w:color w:val="000000"/>
          <w:spacing w:val="0"/>
          <w:szCs w:val="24"/>
        </w:rPr>
        <w:t>ã</w:t>
      </w:r>
      <w:r w:rsidRPr="00926C14">
        <w:rPr>
          <w:rFonts w:ascii="Century" w:hAnsi="Century" w:cs="Arial"/>
          <w:bCs/>
          <w:color w:val="000000"/>
          <w:spacing w:val="0"/>
          <w:szCs w:val="24"/>
        </w:rPr>
        <w:t>o feitas por escrito.</w:t>
      </w:r>
    </w:p>
    <w:p w14:paraId="0C422A06"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6152D762" w14:textId="77777777" w:rsidR="00062D89" w:rsidRPr="00926C14" w:rsidRDefault="00062D89" w:rsidP="00062D89">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10.2. O presente contrato admite altera</w:t>
      </w:r>
      <w:r w:rsidRPr="00926C14">
        <w:rPr>
          <w:rFonts w:ascii="Century" w:hAnsi="Century"/>
          <w:bCs/>
          <w:color w:val="000000"/>
          <w:spacing w:val="0"/>
          <w:szCs w:val="24"/>
        </w:rPr>
        <w:t>çõ</w:t>
      </w:r>
      <w:r w:rsidRPr="00926C14">
        <w:rPr>
          <w:rFonts w:ascii="Century" w:hAnsi="Century" w:cs="Arial"/>
          <w:bCs/>
          <w:color w:val="000000"/>
          <w:spacing w:val="0"/>
          <w:szCs w:val="24"/>
        </w:rPr>
        <w:t>es, mediante termo aditivo, na forma do estabelecido no artigo 65 da Lei N</w:t>
      </w:r>
      <w:r w:rsidRPr="00926C14">
        <w:rPr>
          <w:rFonts w:ascii="Century" w:hAnsi="Century"/>
          <w:bCs/>
          <w:color w:val="000000"/>
          <w:spacing w:val="0"/>
          <w:szCs w:val="24"/>
        </w:rPr>
        <w:t>º</w:t>
      </w:r>
      <w:r w:rsidRPr="00926C14">
        <w:rPr>
          <w:rFonts w:ascii="Century" w:hAnsi="Century" w:cs="Arial"/>
          <w:bCs/>
          <w:color w:val="000000"/>
          <w:spacing w:val="0"/>
          <w:szCs w:val="24"/>
        </w:rPr>
        <w:t xml:space="preserve"> 8.666/1993.</w:t>
      </w:r>
    </w:p>
    <w:p w14:paraId="421DB513"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08B87804" w14:textId="77777777" w:rsidR="00062D89" w:rsidRPr="00926C14" w:rsidRDefault="00062D89" w:rsidP="00062D89">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w:t>
      </w:r>
      <w:r w:rsidR="00523214" w:rsidRPr="00926C14">
        <w:rPr>
          <w:rFonts w:ascii="Century" w:hAnsi="Century" w:cs="Arial"/>
          <w:bCs/>
          <w:color w:val="000000"/>
          <w:spacing w:val="0"/>
          <w:szCs w:val="24"/>
        </w:rPr>
        <w:t>3</w:t>
      </w:r>
      <w:r w:rsidRPr="00926C14">
        <w:rPr>
          <w:rFonts w:ascii="Century" w:hAnsi="Century" w:cs="Arial"/>
          <w:bCs/>
          <w:color w:val="000000"/>
          <w:spacing w:val="0"/>
          <w:szCs w:val="24"/>
        </w:rPr>
        <w:t>. Caber</w:t>
      </w:r>
      <w:r w:rsidRPr="00926C14">
        <w:rPr>
          <w:rFonts w:ascii="Century" w:hAnsi="Century"/>
          <w:bCs/>
          <w:color w:val="000000"/>
          <w:spacing w:val="0"/>
          <w:szCs w:val="24"/>
        </w:rPr>
        <w:t>á</w:t>
      </w:r>
      <w:r w:rsidRPr="00926C14">
        <w:rPr>
          <w:rFonts w:ascii="Century" w:hAnsi="Century" w:cs="Arial"/>
          <w:bCs/>
          <w:color w:val="000000"/>
          <w:spacing w:val="0"/>
          <w:szCs w:val="24"/>
        </w:rPr>
        <w:t xml:space="preserve"> a CONTRATANTE a publica</w:t>
      </w:r>
      <w:r w:rsidRPr="00926C14">
        <w:rPr>
          <w:rFonts w:ascii="Century" w:hAnsi="Century"/>
          <w:bCs/>
          <w:color w:val="000000"/>
          <w:spacing w:val="0"/>
          <w:szCs w:val="24"/>
        </w:rPr>
        <w:t>çã</w:t>
      </w:r>
      <w:r w:rsidRPr="00926C14">
        <w:rPr>
          <w:rFonts w:ascii="Century" w:hAnsi="Century" w:cs="Arial"/>
          <w:bCs/>
          <w:color w:val="000000"/>
          <w:spacing w:val="0"/>
          <w:szCs w:val="24"/>
        </w:rPr>
        <w:t>o resumida deste instrumento no Di</w:t>
      </w:r>
      <w:r w:rsidRPr="00926C14">
        <w:rPr>
          <w:rFonts w:ascii="Century" w:hAnsi="Century"/>
          <w:bCs/>
          <w:color w:val="000000"/>
          <w:spacing w:val="0"/>
          <w:szCs w:val="24"/>
        </w:rPr>
        <w:t>á</w:t>
      </w:r>
      <w:r w:rsidRPr="00926C14">
        <w:rPr>
          <w:rFonts w:ascii="Century" w:hAnsi="Century" w:cs="Arial"/>
          <w:bCs/>
          <w:color w:val="000000"/>
          <w:spacing w:val="0"/>
          <w:szCs w:val="24"/>
        </w:rPr>
        <w:t>rio Oficial do Munic</w:t>
      </w:r>
      <w:r w:rsidRPr="00926C14">
        <w:rPr>
          <w:rFonts w:ascii="Century" w:hAnsi="Century"/>
          <w:bCs/>
          <w:color w:val="000000"/>
          <w:spacing w:val="0"/>
          <w:szCs w:val="24"/>
        </w:rPr>
        <w:t>í</w:t>
      </w:r>
      <w:r w:rsidRPr="00926C14">
        <w:rPr>
          <w:rFonts w:ascii="Century" w:hAnsi="Century" w:cs="Arial"/>
          <w:bCs/>
          <w:color w:val="000000"/>
          <w:spacing w:val="0"/>
          <w:szCs w:val="24"/>
        </w:rPr>
        <w:t xml:space="preserve">pio, nos termos do </w:t>
      </w:r>
      <w:r w:rsidRPr="00926C14">
        <w:rPr>
          <w:rFonts w:ascii="Century" w:hAnsi="Century"/>
          <w:bCs/>
          <w:color w:val="000000"/>
          <w:spacing w:val="0"/>
          <w:szCs w:val="24"/>
        </w:rPr>
        <w:t>§</w:t>
      </w:r>
      <w:r w:rsidRPr="00926C14">
        <w:rPr>
          <w:rFonts w:ascii="Century" w:hAnsi="Century" w:cs="Arial"/>
          <w:bCs/>
          <w:color w:val="000000"/>
          <w:spacing w:val="0"/>
          <w:szCs w:val="24"/>
        </w:rPr>
        <w:t xml:space="preserve"> </w:t>
      </w:r>
      <w:r w:rsidRPr="00926C14">
        <w:rPr>
          <w:rFonts w:ascii="Century" w:hAnsi="Century"/>
          <w:bCs/>
          <w:color w:val="000000"/>
          <w:spacing w:val="0"/>
          <w:szCs w:val="24"/>
        </w:rPr>
        <w:t>ú</w:t>
      </w:r>
      <w:r w:rsidRPr="00926C14">
        <w:rPr>
          <w:rFonts w:ascii="Century" w:hAnsi="Century" w:cs="Arial"/>
          <w:bCs/>
          <w:color w:val="000000"/>
          <w:spacing w:val="0"/>
          <w:szCs w:val="24"/>
        </w:rPr>
        <w:t>nico do artigo 61 da Lei n</w:t>
      </w:r>
      <w:r w:rsidRPr="00926C14">
        <w:rPr>
          <w:rFonts w:ascii="Century" w:hAnsi="Century"/>
          <w:bCs/>
          <w:color w:val="000000"/>
          <w:spacing w:val="0"/>
          <w:szCs w:val="24"/>
        </w:rPr>
        <w:t>º</w:t>
      </w:r>
      <w:r w:rsidRPr="00926C14">
        <w:rPr>
          <w:rFonts w:ascii="Century" w:hAnsi="Century" w:cs="Arial"/>
          <w:bCs/>
          <w:color w:val="000000"/>
          <w:spacing w:val="0"/>
          <w:szCs w:val="24"/>
        </w:rPr>
        <w:t xml:space="preserve"> 8.666/93.</w:t>
      </w:r>
    </w:p>
    <w:p w14:paraId="27E0EA53"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7A8A46D1" w14:textId="77777777" w:rsidR="00062D89" w:rsidRPr="00926C14" w:rsidRDefault="00062D89" w:rsidP="00062D89">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w:t>
      </w:r>
      <w:r w:rsidR="00523214" w:rsidRPr="00926C14">
        <w:rPr>
          <w:rFonts w:ascii="Century" w:hAnsi="Century" w:cs="Arial"/>
          <w:bCs/>
          <w:color w:val="000000"/>
          <w:spacing w:val="0"/>
          <w:szCs w:val="24"/>
        </w:rPr>
        <w:t>4</w:t>
      </w:r>
      <w:r w:rsidRPr="00926C14">
        <w:rPr>
          <w:rFonts w:ascii="Century" w:hAnsi="Century" w:cs="Arial"/>
          <w:bCs/>
          <w:color w:val="000000"/>
          <w:spacing w:val="0"/>
          <w:szCs w:val="24"/>
        </w:rPr>
        <w:t xml:space="preserve">. </w:t>
      </w:r>
      <w:r w:rsidR="00523214" w:rsidRPr="00926C14">
        <w:rPr>
          <w:rFonts w:ascii="Century" w:hAnsi="Century" w:cs="Arial"/>
          <w:bCs/>
          <w:color w:val="000000"/>
          <w:spacing w:val="0"/>
          <w:szCs w:val="24"/>
        </w:rPr>
        <w:t>O</w:t>
      </w:r>
      <w:r w:rsidRPr="00926C14">
        <w:rPr>
          <w:rFonts w:ascii="Century" w:hAnsi="Century" w:cs="Arial"/>
          <w:bCs/>
          <w:color w:val="000000"/>
          <w:spacing w:val="0"/>
          <w:szCs w:val="24"/>
        </w:rPr>
        <w:t xml:space="preserve"> CONTRATAD</w:t>
      </w:r>
      <w:r w:rsidR="00523214" w:rsidRPr="00926C14">
        <w:rPr>
          <w:rFonts w:ascii="Century" w:hAnsi="Century" w:cs="Arial"/>
          <w:bCs/>
          <w:color w:val="000000"/>
          <w:spacing w:val="0"/>
          <w:szCs w:val="24"/>
        </w:rPr>
        <w:t>O</w:t>
      </w:r>
      <w:r w:rsidRPr="00926C14">
        <w:rPr>
          <w:rFonts w:ascii="Century" w:hAnsi="Century" w:cs="Arial"/>
          <w:bCs/>
          <w:color w:val="000000"/>
          <w:spacing w:val="0"/>
          <w:szCs w:val="24"/>
        </w:rPr>
        <w:t xml:space="preserve"> responder</w:t>
      </w:r>
      <w:r w:rsidRPr="00926C14">
        <w:rPr>
          <w:rFonts w:ascii="Century" w:hAnsi="Century"/>
          <w:bCs/>
          <w:color w:val="000000"/>
          <w:spacing w:val="0"/>
          <w:szCs w:val="24"/>
        </w:rPr>
        <w:t>á</w:t>
      </w:r>
      <w:r w:rsidRPr="00926C14">
        <w:rPr>
          <w:rFonts w:ascii="Century" w:hAnsi="Century" w:cs="Arial"/>
          <w:bCs/>
          <w:color w:val="000000"/>
          <w:spacing w:val="0"/>
          <w:szCs w:val="24"/>
        </w:rPr>
        <w:t xml:space="preserve"> por toda e qualquer responsabilidade, mesmo que aqui n</w:t>
      </w:r>
      <w:r w:rsidRPr="00926C14">
        <w:rPr>
          <w:rFonts w:ascii="Century" w:hAnsi="Century"/>
          <w:bCs/>
          <w:color w:val="000000"/>
          <w:spacing w:val="0"/>
          <w:szCs w:val="24"/>
        </w:rPr>
        <w:t>ã</w:t>
      </w:r>
      <w:r w:rsidRPr="00926C14">
        <w:rPr>
          <w:rFonts w:ascii="Century" w:hAnsi="Century" w:cs="Arial"/>
          <w:bCs/>
          <w:color w:val="000000"/>
          <w:spacing w:val="0"/>
          <w:szCs w:val="24"/>
        </w:rPr>
        <w:t>o esteja descrita, mas que a legisla</w:t>
      </w:r>
      <w:r w:rsidRPr="00926C14">
        <w:rPr>
          <w:rFonts w:ascii="Century" w:hAnsi="Century"/>
          <w:bCs/>
          <w:color w:val="000000"/>
          <w:spacing w:val="0"/>
          <w:szCs w:val="24"/>
        </w:rPr>
        <w:t>çã</w:t>
      </w:r>
      <w:r w:rsidRPr="00926C14">
        <w:rPr>
          <w:rFonts w:ascii="Century" w:hAnsi="Century" w:cs="Arial"/>
          <w:bCs/>
          <w:color w:val="000000"/>
          <w:spacing w:val="0"/>
          <w:szCs w:val="24"/>
        </w:rPr>
        <w:t>o ou a aplica</w:t>
      </w:r>
      <w:r w:rsidRPr="00926C14">
        <w:rPr>
          <w:rFonts w:ascii="Century" w:hAnsi="Century"/>
          <w:bCs/>
          <w:color w:val="000000"/>
          <w:spacing w:val="0"/>
          <w:szCs w:val="24"/>
        </w:rPr>
        <w:t>çã</w:t>
      </w:r>
      <w:r w:rsidRPr="00926C14">
        <w:rPr>
          <w:rFonts w:ascii="Century" w:hAnsi="Century" w:cs="Arial"/>
          <w:bCs/>
          <w:color w:val="000000"/>
          <w:spacing w:val="0"/>
          <w:szCs w:val="24"/>
        </w:rPr>
        <w:t>o deste contrato assim o impuser.</w:t>
      </w:r>
    </w:p>
    <w:p w14:paraId="25CBC9DF"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160C32ED" w14:textId="77777777" w:rsidR="00062D89" w:rsidRPr="00926C14" w:rsidRDefault="00062D89" w:rsidP="00062D89">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10.</w:t>
      </w:r>
      <w:r w:rsidR="00523214" w:rsidRPr="00926C14">
        <w:rPr>
          <w:rFonts w:ascii="Century" w:hAnsi="Century" w:cs="Arial"/>
          <w:bCs/>
          <w:color w:val="000000"/>
          <w:spacing w:val="0"/>
          <w:szCs w:val="24"/>
        </w:rPr>
        <w:t>5</w:t>
      </w:r>
      <w:r w:rsidRPr="00926C14">
        <w:rPr>
          <w:rFonts w:ascii="Century" w:hAnsi="Century" w:cs="Arial"/>
          <w:bCs/>
          <w:color w:val="000000"/>
          <w:spacing w:val="0"/>
          <w:szCs w:val="24"/>
        </w:rPr>
        <w:t>.</w:t>
      </w:r>
      <w:r w:rsidRPr="00926C14">
        <w:rPr>
          <w:rFonts w:ascii="Century" w:hAnsi="Century" w:cs="Arial"/>
          <w:color w:val="000000"/>
          <w:spacing w:val="0"/>
          <w:szCs w:val="24"/>
        </w:rPr>
        <w:t xml:space="preserve"> Fica eleito o Foro da cidade de </w:t>
      </w:r>
      <w:r w:rsidR="003552C4">
        <w:rPr>
          <w:rFonts w:ascii="Century" w:hAnsi="Century" w:cs="Arial"/>
          <w:color w:val="000000"/>
          <w:spacing w:val="0"/>
          <w:szCs w:val="24"/>
        </w:rPr>
        <w:t>SIMÃO DIAS</w:t>
      </w:r>
      <w:r w:rsidR="00523214" w:rsidRPr="00926C14">
        <w:rPr>
          <w:rFonts w:ascii="Century" w:hAnsi="Century" w:cs="Arial"/>
          <w:color w:val="000000"/>
          <w:spacing w:val="0"/>
          <w:szCs w:val="24"/>
        </w:rPr>
        <w:t xml:space="preserve"> </w:t>
      </w:r>
      <w:r w:rsidR="003552C4">
        <w:rPr>
          <w:rFonts w:ascii="Century" w:hAnsi="Century" w:cs="Arial"/>
          <w:color w:val="000000"/>
          <w:spacing w:val="0"/>
          <w:szCs w:val="24"/>
        </w:rPr>
        <w:t>- SE</w:t>
      </w:r>
      <w:r w:rsidRPr="00926C14">
        <w:rPr>
          <w:rFonts w:ascii="Century" w:hAnsi="Century" w:cs="Arial"/>
          <w:color w:val="000000"/>
          <w:spacing w:val="0"/>
          <w:szCs w:val="24"/>
        </w:rPr>
        <w:t xml:space="preserve"> para dirimir as quest</w:t>
      </w:r>
      <w:r w:rsidRPr="00926C14">
        <w:rPr>
          <w:rFonts w:ascii="Century" w:hAnsi="Century"/>
          <w:color w:val="000000"/>
          <w:spacing w:val="0"/>
          <w:szCs w:val="24"/>
        </w:rPr>
        <w:t>õ</w:t>
      </w:r>
      <w:r w:rsidRPr="00926C14">
        <w:rPr>
          <w:rFonts w:ascii="Century" w:hAnsi="Century" w:cs="Arial"/>
          <w:color w:val="000000"/>
          <w:spacing w:val="0"/>
          <w:szCs w:val="24"/>
        </w:rPr>
        <w:t>es oriundas deste termo, n</w:t>
      </w:r>
      <w:r w:rsidRPr="00926C14">
        <w:rPr>
          <w:rFonts w:ascii="Century" w:hAnsi="Century"/>
          <w:color w:val="000000"/>
          <w:spacing w:val="0"/>
          <w:szCs w:val="24"/>
        </w:rPr>
        <w:t>ã</w:t>
      </w:r>
      <w:r w:rsidRPr="00926C14">
        <w:rPr>
          <w:rFonts w:ascii="Century" w:hAnsi="Century" w:cs="Arial"/>
          <w:color w:val="000000"/>
          <w:spacing w:val="0"/>
          <w:szCs w:val="24"/>
        </w:rPr>
        <w:t>o resolvidas na esfera administrativa, com expressa ren</w:t>
      </w:r>
      <w:r w:rsidRPr="00926C14">
        <w:rPr>
          <w:rFonts w:ascii="Century" w:hAnsi="Century"/>
          <w:color w:val="000000"/>
          <w:spacing w:val="0"/>
          <w:szCs w:val="24"/>
        </w:rPr>
        <w:t>ú</w:t>
      </w:r>
      <w:r w:rsidRPr="00926C14">
        <w:rPr>
          <w:rFonts w:ascii="Century" w:hAnsi="Century" w:cs="Arial"/>
          <w:color w:val="000000"/>
          <w:spacing w:val="0"/>
          <w:szCs w:val="24"/>
        </w:rPr>
        <w:t>ncia de qualquer outro, por mais privilegiado que o seja.</w:t>
      </w:r>
    </w:p>
    <w:p w14:paraId="6D0A6970" w14:textId="77777777" w:rsidR="00062D89" w:rsidRPr="00926C14" w:rsidRDefault="00062D89" w:rsidP="00062D89">
      <w:pPr>
        <w:autoSpaceDE w:val="0"/>
        <w:autoSpaceDN w:val="0"/>
        <w:adjustRightInd w:val="0"/>
        <w:jc w:val="both"/>
        <w:rPr>
          <w:rFonts w:ascii="Century" w:hAnsi="Century" w:cs="Arial"/>
          <w:bCs/>
          <w:color w:val="000000"/>
          <w:spacing w:val="0"/>
          <w:szCs w:val="24"/>
        </w:rPr>
      </w:pPr>
    </w:p>
    <w:p w14:paraId="437BE87F" w14:textId="77777777" w:rsidR="00062D89" w:rsidRPr="00926C14" w:rsidRDefault="00062D89" w:rsidP="00062D89">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E assim, por estarem de acordo, ajustado e contratado ap</w:t>
      </w:r>
      <w:r w:rsidRPr="00926C14">
        <w:rPr>
          <w:rFonts w:ascii="Century" w:hAnsi="Century"/>
          <w:bCs/>
          <w:color w:val="000000"/>
          <w:spacing w:val="0"/>
          <w:szCs w:val="24"/>
        </w:rPr>
        <w:t>ó</w:t>
      </w:r>
      <w:r w:rsidRPr="00926C14">
        <w:rPr>
          <w:rFonts w:ascii="Century" w:hAnsi="Century" w:cs="Arial"/>
          <w:bCs/>
          <w:color w:val="000000"/>
          <w:spacing w:val="0"/>
          <w:szCs w:val="24"/>
        </w:rPr>
        <w:t>s lido e achado conforme, as partes, firmam o presente Contrato em 2 (duas) vias de igual teor e forma, para um s</w:t>
      </w:r>
      <w:r w:rsidRPr="00926C14">
        <w:rPr>
          <w:rFonts w:ascii="Century" w:hAnsi="Century"/>
          <w:bCs/>
          <w:color w:val="000000"/>
          <w:spacing w:val="0"/>
          <w:szCs w:val="24"/>
        </w:rPr>
        <w:t>ó</w:t>
      </w:r>
      <w:r w:rsidRPr="00926C14">
        <w:rPr>
          <w:rFonts w:ascii="Century" w:hAnsi="Century" w:cs="Arial"/>
          <w:bCs/>
          <w:color w:val="000000"/>
          <w:spacing w:val="0"/>
          <w:szCs w:val="24"/>
        </w:rPr>
        <w:t xml:space="preserve"> efeito, na presen</w:t>
      </w:r>
      <w:r w:rsidRPr="00926C14">
        <w:rPr>
          <w:rFonts w:ascii="Century" w:hAnsi="Century"/>
          <w:bCs/>
          <w:color w:val="000000"/>
          <w:spacing w:val="0"/>
          <w:szCs w:val="24"/>
        </w:rPr>
        <w:t>ç</w:t>
      </w:r>
      <w:r w:rsidRPr="00926C14">
        <w:rPr>
          <w:rFonts w:ascii="Century" w:hAnsi="Century" w:cs="Arial"/>
          <w:bCs/>
          <w:color w:val="000000"/>
          <w:spacing w:val="0"/>
          <w:szCs w:val="24"/>
        </w:rPr>
        <w:t>a de 2 (duas) testemunhas abaixo assinadas.</w:t>
      </w:r>
    </w:p>
    <w:p w14:paraId="49C7FF79" w14:textId="5C634BE2" w:rsidR="00062D89" w:rsidRPr="00926C14" w:rsidRDefault="003552C4" w:rsidP="00062D89">
      <w:pPr>
        <w:autoSpaceDE w:val="0"/>
        <w:autoSpaceDN w:val="0"/>
        <w:adjustRightInd w:val="0"/>
        <w:jc w:val="right"/>
        <w:rPr>
          <w:rFonts w:ascii="Century" w:hAnsi="Century" w:cs="Arial"/>
          <w:spacing w:val="0"/>
          <w:szCs w:val="24"/>
        </w:rPr>
      </w:pPr>
      <w:r>
        <w:rPr>
          <w:rFonts w:ascii="Century" w:hAnsi="Century" w:cs="Arial"/>
          <w:spacing w:val="0"/>
          <w:szCs w:val="24"/>
        </w:rPr>
        <w:lastRenderedPageBreak/>
        <w:t>SIMÃO DIAS</w:t>
      </w:r>
      <w:r w:rsidR="00523214" w:rsidRPr="00926C14">
        <w:rPr>
          <w:rFonts w:ascii="Century" w:hAnsi="Century" w:cs="Arial"/>
          <w:spacing w:val="0"/>
          <w:szCs w:val="24"/>
        </w:rPr>
        <w:t xml:space="preserve"> </w:t>
      </w:r>
      <w:r>
        <w:rPr>
          <w:rFonts w:ascii="Century" w:hAnsi="Century" w:cs="Arial"/>
          <w:spacing w:val="0"/>
          <w:szCs w:val="24"/>
        </w:rPr>
        <w:t>- SE</w:t>
      </w:r>
      <w:r w:rsidR="00062D89" w:rsidRPr="00926C14">
        <w:rPr>
          <w:rFonts w:ascii="Century" w:hAnsi="Century" w:cs="Arial"/>
          <w:spacing w:val="0"/>
          <w:szCs w:val="24"/>
        </w:rPr>
        <w:t xml:space="preserve">,____ de _________de </w:t>
      </w:r>
      <w:r w:rsidR="00737ED1">
        <w:rPr>
          <w:rFonts w:ascii="Century" w:hAnsi="Century" w:cs="Arial"/>
          <w:spacing w:val="0"/>
          <w:szCs w:val="24"/>
        </w:rPr>
        <w:t>202</w:t>
      </w:r>
      <w:r w:rsidR="004E0DE7">
        <w:rPr>
          <w:rFonts w:ascii="Century" w:hAnsi="Century" w:cs="Arial"/>
          <w:spacing w:val="0"/>
          <w:szCs w:val="24"/>
        </w:rPr>
        <w:t>1</w:t>
      </w:r>
      <w:r w:rsidR="00062D89" w:rsidRPr="00926C14">
        <w:rPr>
          <w:rFonts w:ascii="Century" w:hAnsi="Century" w:cs="Arial"/>
          <w:spacing w:val="0"/>
          <w:szCs w:val="24"/>
        </w:rPr>
        <w:t>.</w:t>
      </w:r>
    </w:p>
    <w:p w14:paraId="18A0A731" w14:textId="77777777" w:rsidR="00062D89" w:rsidRPr="00926C14" w:rsidRDefault="00062D89" w:rsidP="00062D89">
      <w:pPr>
        <w:autoSpaceDE w:val="0"/>
        <w:autoSpaceDN w:val="0"/>
        <w:adjustRightInd w:val="0"/>
        <w:rPr>
          <w:rFonts w:ascii="Century" w:hAnsi="Century" w:cs="Arial"/>
          <w:spacing w:val="0"/>
          <w:szCs w:val="24"/>
        </w:rPr>
      </w:pPr>
    </w:p>
    <w:p w14:paraId="21384093" w14:textId="77777777" w:rsidR="00062D89" w:rsidRPr="00926C14" w:rsidRDefault="00062D89" w:rsidP="00062D89">
      <w:pPr>
        <w:autoSpaceDE w:val="0"/>
        <w:autoSpaceDN w:val="0"/>
        <w:adjustRightInd w:val="0"/>
        <w:jc w:val="center"/>
        <w:rPr>
          <w:rFonts w:ascii="Century" w:hAnsi="Century" w:cs="Arial"/>
          <w:b/>
          <w:spacing w:val="0"/>
          <w:szCs w:val="24"/>
        </w:rPr>
      </w:pPr>
    </w:p>
    <w:p w14:paraId="06120D64" w14:textId="08AAB7B4" w:rsidR="00062D89" w:rsidRPr="00926C14" w:rsidRDefault="005E7EB4" w:rsidP="00062D89">
      <w:pPr>
        <w:autoSpaceDE w:val="0"/>
        <w:autoSpaceDN w:val="0"/>
        <w:adjustRightInd w:val="0"/>
        <w:jc w:val="center"/>
        <w:rPr>
          <w:rFonts w:ascii="Century" w:hAnsi="Century" w:cs="Arial"/>
          <w:spacing w:val="0"/>
          <w:szCs w:val="24"/>
        </w:rPr>
      </w:pPr>
      <w:r>
        <w:rPr>
          <w:rFonts w:ascii="Century" w:hAnsi="Century" w:cs="Arial"/>
          <w:spacing w:val="0"/>
          <w:szCs w:val="24"/>
        </w:rPr>
        <w:t>CRISTIANO VIANA MENESES</w:t>
      </w:r>
    </w:p>
    <w:p w14:paraId="7D985B77" w14:textId="77777777" w:rsidR="00062D89" w:rsidRPr="00926C14" w:rsidRDefault="00523214" w:rsidP="00062D89">
      <w:pPr>
        <w:autoSpaceDE w:val="0"/>
        <w:autoSpaceDN w:val="0"/>
        <w:adjustRightInd w:val="0"/>
        <w:jc w:val="center"/>
        <w:rPr>
          <w:rFonts w:ascii="Century" w:hAnsi="Century" w:cs="Arial"/>
          <w:spacing w:val="0"/>
          <w:szCs w:val="24"/>
        </w:rPr>
      </w:pPr>
      <w:r w:rsidRPr="00926C14">
        <w:rPr>
          <w:rFonts w:ascii="Century" w:hAnsi="Century" w:cs="Arial"/>
          <w:spacing w:val="0"/>
          <w:szCs w:val="24"/>
        </w:rPr>
        <w:t>PREFEITO MUNICIPAL</w:t>
      </w:r>
    </w:p>
    <w:p w14:paraId="4EE7812A" w14:textId="77777777" w:rsidR="00062D89" w:rsidRPr="00926C14" w:rsidRDefault="00062D89" w:rsidP="00062D89">
      <w:pPr>
        <w:autoSpaceDE w:val="0"/>
        <w:autoSpaceDN w:val="0"/>
        <w:adjustRightInd w:val="0"/>
        <w:rPr>
          <w:rFonts w:ascii="Century" w:hAnsi="Century" w:cs="Arial"/>
          <w:spacing w:val="0"/>
          <w:szCs w:val="24"/>
        </w:rPr>
      </w:pPr>
    </w:p>
    <w:p w14:paraId="2253186D" w14:textId="77777777" w:rsidR="00062D89" w:rsidRPr="00926C14" w:rsidRDefault="00062D89" w:rsidP="00062D89">
      <w:pPr>
        <w:autoSpaceDE w:val="0"/>
        <w:autoSpaceDN w:val="0"/>
        <w:adjustRightInd w:val="0"/>
        <w:jc w:val="center"/>
        <w:rPr>
          <w:rFonts w:ascii="Century" w:hAnsi="Century" w:cs="Arial"/>
          <w:b/>
          <w:spacing w:val="0"/>
          <w:szCs w:val="24"/>
        </w:rPr>
      </w:pPr>
      <w:r w:rsidRPr="00926C14">
        <w:rPr>
          <w:rFonts w:ascii="Century" w:hAnsi="Century" w:cs="Arial"/>
          <w:b/>
          <w:spacing w:val="0"/>
          <w:szCs w:val="24"/>
        </w:rPr>
        <w:t>XXXXXXXXXXXXXXXXXXXXXXXXXXXXXXXXXXX</w:t>
      </w:r>
    </w:p>
    <w:p w14:paraId="68DCE436" w14:textId="77777777" w:rsidR="00062D89" w:rsidRPr="00926C14" w:rsidRDefault="00523214" w:rsidP="00062D89">
      <w:pPr>
        <w:jc w:val="center"/>
        <w:rPr>
          <w:rFonts w:ascii="Century" w:hAnsi="Century" w:cs="Arial"/>
          <w:spacing w:val="0"/>
          <w:szCs w:val="24"/>
        </w:rPr>
      </w:pPr>
      <w:r w:rsidRPr="00926C14">
        <w:rPr>
          <w:rFonts w:ascii="Century" w:hAnsi="Century" w:cs="Arial"/>
          <w:spacing w:val="0"/>
          <w:szCs w:val="24"/>
        </w:rPr>
        <w:t>CONTRATADO</w:t>
      </w:r>
    </w:p>
    <w:p w14:paraId="7D2BEAEB" w14:textId="77777777" w:rsidR="00062D89" w:rsidRPr="00926C14" w:rsidRDefault="00062D89" w:rsidP="00062D89">
      <w:pPr>
        <w:jc w:val="center"/>
        <w:rPr>
          <w:rFonts w:ascii="Century" w:hAnsi="Century" w:cs="Arial"/>
          <w:spacing w:val="0"/>
          <w:szCs w:val="24"/>
        </w:rPr>
      </w:pPr>
    </w:p>
    <w:p w14:paraId="18E02A84" w14:textId="77777777" w:rsidR="00062D89" w:rsidRPr="00926C14" w:rsidRDefault="00062D89" w:rsidP="00062D89">
      <w:pPr>
        <w:jc w:val="center"/>
        <w:rPr>
          <w:rFonts w:ascii="Century" w:hAnsi="Century" w:cs="Arial"/>
          <w:spacing w:val="0"/>
          <w:szCs w:val="24"/>
        </w:rPr>
      </w:pPr>
    </w:p>
    <w:p w14:paraId="6ACBC837"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TESTEMUNHAS:</w:t>
      </w:r>
    </w:p>
    <w:p w14:paraId="26CCE403" w14:textId="77777777" w:rsidR="00062D89" w:rsidRPr="00926C14" w:rsidRDefault="00062D89" w:rsidP="00062D89">
      <w:pPr>
        <w:jc w:val="both"/>
        <w:rPr>
          <w:rFonts w:ascii="Century" w:hAnsi="Century" w:cs="Arial"/>
          <w:spacing w:val="0"/>
          <w:szCs w:val="24"/>
        </w:rPr>
      </w:pPr>
    </w:p>
    <w:p w14:paraId="1D540EA6" w14:textId="77777777" w:rsidR="00062D89" w:rsidRPr="00926C14" w:rsidRDefault="00062D89" w:rsidP="00062D89">
      <w:pPr>
        <w:jc w:val="both"/>
        <w:rPr>
          <w:rFonts w:ascii="Century" w:hAnsi="Century" w:cs="Arial"/>
          <w:spacing w:val="0"/>
          <w:szCs w:val="24"/>
        </w:rPr>
      </w:pPr>
      <w:r w:rsidRPr="00926C14">
        <w:rPr>
          <w:rFonts w:ascii="Century" w:hAnsi="Century" w:cs="Arial"/>
          <w:spacing w:val="0"/>
          <w:szCs w:val="24"/>
        </w:rPr>
        <w:t>________________________________________</w:t>
      </w:r>
    </w:p>
    <w:p w14:paraId="3CC2BBB0" w14:textId="77777777" w:rsidR="00062D89" w:rsidRPr="00926C14" w:rsidRDefault="00062D89" w:rsidP="00062D89">
      <w:pPr>
        <w:jc w:val="both"/>
        <w:rPr>
          <w:rFonts w:ascii="Century" w:hAnsi="Century" w:cs="Arial"/>
          <w:spacing w:val="0"/>
          <w:szCs w:val="24"/>
        </w:rPr>
      </w:pPr>
    </w:p>
    <w:p w14:paraId="15A7306C" w14:textId="77777777" w:rsidR="00CD43B0" w:rsidRPr="00926C14" w:rsidRDefault="00062D89" w:rsidP="00062D89">
      <w:pPr>
        <w:suppressAutoHyphens/>
        <w:jc w:val="both"/>
        <w:rPr>
          <w:rFonts w:ascii="Century" w:hAnsi="Century"/>
          <w:spacing w:val="0"/>
          <w:szCs w:val="24"/>
        </w:rPr>
      </w:pPr>
      <w:r w:rsidRPr="00926C14">
        <w:rPr>
          <w:rFonts w:ascii="Century" w:hAnsi="Century" w:cs="Arial"/>
          <w:spacing w:val="0"/>
          <w:szCs w:val="24"/>
        </w:rPr>
        <w:t>________________________________________</w:t>
      </w:r>
    </w:p>
    <w:p w14:paraId="49F95EC6" w14:textId="77777777" w:rsidR="000274DF" w:rsidRPr="00926C14" w:rsidRDefault="000274DF" w:rsidP="000274DF">
      <w:pPr>
        <w:suppressAutoHyphens/>
        <w:spacing w:before="100" w:beforeAutospacing="1" w:after="100" w:afterAutospacing="1"/>
        <w:jc w:val="both"/>
        <w:rPr>
          <w:rFonts w:ascii="Century" w:hAnsi="Century"/>
          <w:spacing w:val="0"/>
          <w:szCs w:val="24"/>
        </w:rPr>
      </w:pPr>
      <w:r w:rsidRPr="00926C14">
        <w:rPr>
          <w:rFonts w:ascii="Century" w:hAnsi="Century"/>
          <w:spacing w:val="0"/>
          <w:szCs w:val="24"/>
        </w:rPr>
        <w:br w:type="page"/>
      </w:r>
    </w:p>
    <w:p w14:paraId="7EB5ACF7" w14:textId="77777777" w:rsidR="00AF229D" w:rsidRPr="00926C14" w:rsidRDefault="001E7434" w:rsidP="000274DF">
      <w:pPr>
        <w:suppressAutoHyphens/>
        <w:spacing w:before="100" w:beforeAutospacing="1" w:after="100" w:afterAutospacing="1"/>
        <w:jc w:val="both"/>
        <w:rPr>
          <w:rFonts w:ascii="Century" w:hAnsi="Century" w:cs="Arial"/>
          <w:spacing w:val="0"/>
          <w:szCs w:val="24"/>
        </w:rPr>
      </w:pPr>
      <w:r w:rsidRPr="00926C14">
        <w:rPr>
          <w:rFonts w:ascii="Century" w:hAnsi="Century"/>
          <w:spacing w:val="0"/>
          <w:szCs w:val="24"/>
        </w:rPr>
        <w:lastRenderedPageBreak/>
        <w:t xml:space="preserve"> </w:t>
      </w:r>
      <w:r w:rsidR="00AF229D" w:rsidRPr="00926C14">
        <w:rPr>
          <w:rFonts w:ascii="Century" w:hAnsi="Century" w:cs="Arial"/>
          <w:spacing w:val="0"/>
          <w:szCs w:val="24"/>
        </w:rPr>
        <w:t>À</w:t>
      </w:r>
    </w:p>
    <w:p w14:paraId="1AB9742C" w14:textId="77777777" w:rsidR="00AF229D" w:rsidRPr="00926C14" w:rsidRDefault="00AF229D" w:rsidP="000274DF">
      <w:pPr>
        <w:pStyle w:val="Cabealho"/>
        <w:suppressAutoHyphens/>
        <w:jc w:val="both"/>
        <w:rPr>
          <w:rFonts w:ascii="Century" w:hAnsi="Century" w:cs="Arial"/>
          <w:spacing w:val="0"/>
          <w:szCs w:val="24"/>
        </w:rPr>
      </w:pPr>
      <w:r w:rsidRPr="00926C14">
        <w:rPr>
          <w:rFonts w:ascii="Century" w:hAnsi="Century" w:cs="Arial"/>
          <w:spacing w:val="0"/>
          <w:szCs w:val="24"/>
        </w:rPr>
        <w:t>ASSESSORIA JURÍDICA DO MUNICÍPIO</w:t>
      </w:r>
    </w:p>
    <w:p w14:paraId="57AA79F3" w14:textId="77777777" w:rsidR="00AF229D" w:rsidRPr="00926C14" w:rsidRDefault="00AF229D" w:rsidP="000274DF">
      <w:pPr>
        <w:pStyle w:val="Cabealho"/>
        <w:suppressAutoHyphens/>
        <w:jc w:val="both"/>
        <w:rPr>
          <w:rFonts w:ascii="Century" w:hAnsi="Century" w:cs="Arial"/>
          <w:spacing w:val="0"/>
          <w:szCs w:val="24"/>
        </w:rPr>
      </w:pPr>
    </w:p>
    <w:p w14:paraId="4215416F" w14:textId="77777777" w:rsidR="00AF229D" w:rsidRPr="00926C14" w:rsidRDefault="00AF229D" w:rsidP="000274DF">
      <w:pPr>
        <w:pStyle w:val="Cabealho"/>
        <w:suppressAutoHyphens/>
        <w:jc w:val="both"/>
        <w:rPr>
          <w:rFonts w:ascii="Century" w:hAnsi="Century" w:cs="Arial"/>
          <w:spacing w:val="0"/>
          <w:szCs w:val="24"/>
        </w:rPr>
      </w:pPr>
    </w:p>
    <w:p w14:paraId="447C1737" w14:textId="77777777" w:rsidR="00AF229D" w:rsidRPr="00926C14" w:rsidRDefault="00AF229D" w:rsidP="000274DF">
      <w:pPr>
        <w:pStyle w:val="Cabealho"/>
        <w:suppressAutoHyphens/>
        <w:jc w:val="both"/>
        <w:rPr>
          <w:rFonts w:ascii="Century" w:hAnsi="Century" w:cs="Arial"/>
          <w:spacing w:val="0"/>
          <w:szCs w:val="24"/>
        </w:rPr>
      </w:pPr>
    </w:p>
    <w:p w14:paraId="6793754A" w14:textId="77777777" w:rsidR="00AF229D" w:rsidRPr="00926C14" w:rsidRDefault="00AF229D" w:rsidP="000274DF">
      <w:pPr>
        <w:pStyle w:val="Cabealho"/>
        <w:suppressAutoHyphens/>
        <w:jc w:val="both"/>
        <w:rPr>
          <w:rFonts w:ascii="Century" w:hAnsi="Century" w:cs="Arial"/>
          <w:spacing w:val="0"/>
          <w:szCs w:val="24"/>
        </w:rPr>
      </w:pPr>
    </w:p>
    <w:p w14:paraId="1F078FB2" w14:textId="77777777" w:rsidR="00AF229D" w:rsidRPr="00926C14" w:rsidRDefault="00AF229D" w:rsidP="000274DF">
      <w:pPr>
        <w:pStyle w:val="Cabealho"/>
        <w:suppressAutoHyphens/>
        <w:ind w:firstLine="1701"/>
        <w:jc w:val="both"/>
        <w:rPr>
          <w:rFonts w:ascii="Century" w:hAnsi="Century" w:cs="Arial"/>
          <w:spacing w:val="0"/>
          <w:szCs w:val="24"/>
        </w:rPr>
      </w:pPr>
      <w:r w:rsidRPr="00926C14">
        <w:rPr>
          <w:rFonts w:ascii="Century" w:hAnsi="Century" w:cs="Arial"/>
          <w:spacing w:val="0"/>
          <w:szCs w:val="24"/>
        </w:rPr>
        <w:t>Prezados Senhores,</w:t>
      </w:r>
    </w:p>
    <w:p w14:paraId="00206427" w14:textId="77777777" w:rsidR="00AF229D" w:rsidRPr="00926C14" w:rsidRDefault="00AF229D" w:rsidP="000274DF">
      <w:pPr>
        <w:pStyle w:val="Cabealho"/>
        <w:suppressAutoHyphens/>
        <w:ind w:firstLine="1701"/>
        <w:jc w:val="both"/>
        <w:rPr>
          <w:rFonts w:ascii="Century" w:hAnsi="Century" w:cs="Arial"/>
          <w:spacing w:val="0"/>
          <w:szCs w:val="24"/>
        </w:rPr>
      </w:pPr>
    </w:p>
    <w:p w14:paraId="75AEE064" w14:textId="1364128E" w:rsidR="00AF229D" w:rsidRPr="00926C14" w:rsidRDefault="00AF229D" w:rsidP="000274DF">
      <w:pPr>
        <w:pStyle w:val="Recuodecorpodetexto2"/>
        <w:suppressAutoHyphens/>
        <w:ind w:firstLine="1701"/>
        <w:rPr>
          <w:rFonts w:ascii="Century" w:hAnsi="Century" w:cs="Arial"/>
          <w:spacing w:val="0"/>
          <w:szCs w:val="24"/>
        </w:rPr>
      </w:pPr>
      <w:r w:rsidRPr="00926C14">
        <w:rPr>
          <w:rFonts w:ascii="Century" w:hAnsi="Century"/>
          <w:spacing w:val="0"/>
          <w:szCs w:val="24"/>
        </w:rPr>
        <w:t xml:space="preserve">Encaminhamos em anexo, para Vossa Senhoria, a Requisição com autorização do senhor Prefeito para abertura de processo de inexigibilidade sob o nº. </w:t>
      </w:r>
      <w:r w:rsidR="005376E0">
        <w:rPr>
          <w:rFonts w:ascii="Century" w:hAnsi="Century"/>
          <w:color w:val="FF0000"/>
          <w:spacing w:val="0"/>
          <w:szCs w:val="24"/>
        </w:rPr>
        <w:t>005/2021</w:t>
      </w:r>
      <w:r w:rsidRPr="00926C14">
        <w:rPr>
          <w:rFonts w:ascii="Century" w:hAnsi="Century"/>
          <w:spacing w:val="0"/>
          <w:szCs w:val="24"/>
        </w:rPr>
        <w:t xml:space="preserve">, com vista a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spacing w:val="0"/>
          <w:szCs w:val="24"/>
        </w:rPr>
        <w:t>, a fim de que esta Procuradoria manifeste-se emitindo Parecer Jurídico, quanto à interpretação legal para a contratação do</w:t>
      </w:r>
      <w:r w:rsidR="00A21EC6" w:rsidRPr="00926C14">
        <w:rPr>
          <w:rFonts w:ascii="Century" w:hAnsi="Century"/>
          <w:spacing w:val="0"/>
          <w:szCs w:val="24"/>
        </w:rPr>
        <w:t xml:space="preserve"> profissional</w:t>
      </w:r>
      <w:r w:rsidRPr="00926C14">
        <w:rPr>
          <w:rFonts w:ascii="Century" w:hAnsi="Century"/>
          <w:spacing w:val="0"/>
          <w:szCs w:val="24"/>
        </w:rPr>
        <w:t xml:space="preserve">, com base no Art. 25, II, </w:t>
      </w:r>
      <w:r w:rsidR="00523214" w:rsidRPr="00926C14">
        <w:rPr>
          <w:rFonts w:ascii="Century" w:hAnsi="Century"/>
          <w:spacing w:val="0"/>
          <w:szCs w:val="24"/>
        </w:rPr>
        <w:t xml:space="preserve">c/c o Art. 13, III, </w:t>
      </w:r>
      <w:r w:rsidRPr="00926C14">
        <w:rPr>
          <w:rFonts w:ascii="Century" w:hAnsi="Century"/>
          <w:spacing w:val="0"/>
          <w:szCs w:val="24"/>
        </w:rPr>
        <w:t>da Lei 8.666/93</w:t>
      </w:r>
      <w:r w:rsidRPr="00926C14">
        <w:rPr>
          <w:rFonts w:ascii="Century" w:hAnsi="Century" w:cs="Arial"/>
          <w:spacing w:val="0"/>
          <w:szCs w:val="24"/>
        </w:rPr>
        <w:t>.</w:t>
      </w:r>
    </w:p>
    <w:p w14:paraId="50E34D52" w14:textId="77777777" w:rsidR="00AF229D" w:rsidRPr="00926C14" w:rsidRDefault="00AF229D" w:rsidP="000274DF">
      <w:pPr>
        <w:pStyle w:val="Cabealho"/>
        <w:suppressAutoHyphens/>
        <w:ind w:firstLine="1701"/>
        <w:jc w:val="both"/>
        <w:rPr>
          <w:rFonts w:ascii="Century" w:hAnsi="Century" w:cs="Arial"/>
          <w:spacing w:val="0"/>
          <w:szCs w:val="24"/>
        </w:rPr>
      </w:pPr>
    </w:p>
    <w:p w14:paraId="3B1A27B8" w14:textId="77777777" w:rsidR="00AF229D" w:rsidRPr="00926C14" w:rsidRDefault="00AF229D" w:rsidP="000274DF">
      <w:pPr>
        <w:pStyle w:val="Cabealho"/>
        <w:suppressAutoHyphens/>
        <w:ind w:firstLine="1701"/>
        <w:jc w:val="both"/>
        <w:rPr>
          <w:rFonts w:ascii="Century" w:hAnsi="Century" w:cs="Arial"/>
          <w:spacing w:val="0"/>
          <w:szCs w:val="24"/>
        </w:rPr>
      </w:pPr>
      <w:r w:rsidRPr="00926C14">
        <w:rPr>
          <w:rFonts w:ascii="Century" w:hAnsi="Century" w:cs="Arial"/>
          <w:spacing w:val="0"/>
          <w:szCs w:val="24"/>
        </w:rPr>
        <w:t xml:space="preserve">Após emissão de </w:t>
      </w:r>
      <w:r w:rsidRPr="00926C14">
        <w:rPr>
          <w:rFonts w:ascii="Century" w:hAnsi="Century" w:cs="Arial"/>
          <w:b/>
          <w:spacing w:val="0"/>
          <w:szCs w:val="24"/>
        </w:rPr>
        <w:t xml:space="preserve">Parecer Jurídico, </w:t>
      </w:r>
      <w:r w:rsidRPr="00926C14">
        <w:rPr>
          <w:rFonts w:ascii="Century" w:hAnsi="Century" w:cs="Arial"/>
          <w:spacing w:val="0"/>
          <w:szCs w:val="24"/>
        </w:rPr>
        <w:t>solicitamos que nos seja devolvido o presente processo para os procedimentos seguintes.</w:t>
      </w:r>
    </w:p>
    <w:p w14:paraId="75728B04" w14:textId="77777777" w:rsidR="00AF229D" w:rsidRPr="00926C14" w:rsidRDefault="00AF229D" w:rsidP="000274DF">
      <w:pPr>
        <w:pStyle w:val="Cabealho"/>
        <w:suppressAutoHyphens/>
        <w:ind w:firstLine="1701"/>
        <w:jc w:val="both"/>
        <w:rPr>
          <w:rFonts w:ascii="Century" w:hAnsi="Century" w:cs="Arial"/>
          <w:spacing w:val="0"/>
          <w:szCs w:val="24"/>
        </w:rPr>
      </w:pPr>
    </w:p>
    <w:p w14:paraId="464C1C1A" w14:textId="77777777" w:rsidR="00AF229D" w:rsidRPr="00926C14" w:rsidRDefault="00AF229D" w:rsidP="000274DF">
      <w:pPr>
        <w:pStyle w:val="Cabealho"/>
        <w:suppressAutoHyphens/>
        <w:ind w:firstLine="1701"/>
        <w:jc w:val="both"/>
        <w:rPr>
          <w:rFonts w:ascii="Century" w:hAnsi="Century" w:cs="Arial"/>
          <w:spacing w:val="0"/>
          <w:szCs w:val="24"/>
        </w:rPr>
      </w:pPr>
      <w:r w:rsidRPr="00926C14">
        <w:rPr>
          <w:rFonts w:ascii="Century" w:hAnsi="Century" w:cs="Arial"/>
          <w:spacing w:val="0"/>
          <w:szCs w:val="24"/>
        </w:rPr>
        <w:t>Informamos, também, que segue em anexo a minuta do Contrato, para análise.</w:t>
      </w:r>
    </w:p>
    <w:p w14:paraId="70DEF0D4" w14:textId="77777777" w:rsidR="00AF229D" w:rsidRPr="00926C14" w:rsidRDefault="00AF229D" w:rsidP="000274DF">
      <w:pPr>
        <w:pStyle w:val="Cabealho"/>
        <w:suppressAutoHyphens/>
        <w:ind w:firstLine="1701"/>
        <w:jc w:val="both"/>
        <w:rPr>
          <w:rFonts w:ascii="Century" w:hAnsi="Century" w:cs="Arial"/>
          <w:spacing w:val="0"/>
          <w:szCs w:val="24"/>
        </w:rPr>
      </w:pPr>
    </w:p>
    <w:p w14:paraId="33C9D79F" w14:textId="77777777" w:rsidR="00AF229D" w:rsidRPr="00926C14" w:rsidRDefault="00AF229D" w:rsidP="000274DF">
      <w:pPr>
        <w:pStyle w:val="Cabealho"/>
        <w:suppressAutoHyphens/>
        <w:ind w:firstLine="1701"/>
        <w:jc w:val="both"/>
        <w:rPr>
          <w:rFonts w:ascii="Century" w:hAnsi="Century" w:cs="Arial"/>
          <w:spacing w:val="0"/>
          <w:szCs w:val="24"/>
        </w:rPr>
      </w:pPr>
    </w:p>
    <w:p w14:paraId="6161CA19" w14:textId="77777777" w:rsidR="00AF229D" w:rsidRPr="00926C14" w:rsidRDefault="00AF229D" w:rsidP="000274DF">
      <w:pPr>
        <w:pStyle w:val="Cabealho"/>
        <w:tabs>
          <w:tab w:val="left" w:pos="708"/>
          <w:tab w:val="left" w:pos="1416"/>
          <w:tab w:val="left" w:pos="2124"/>
          <w:tab w:val="center" w:pos="4253"/>
        </w:tabs>
        <w:suppressAutoHyphens/>
        <w:ind w:firstLine="1701"/>
        <w:jc w:val="both"/>
        <w:rPr>
          <w:rFonts w:ascii="Century" w:hAnsi="Century" w:cs="Arial"/>
          <w:spacing w:val="0"/>
          <w:szCs w:val="24"/>
        </w:rPr>
      </w:pPr>
      <w:r w:rsidRPr="00926C14">
        <w:rPr>
          <w:rFonts w:ascii="Century" w:hAnsi="Century" w:cs="Arial"/>
          <w:spacing w:val="0"/>
          <w:szCs w:val="24"/>
        </w:rPr>
        <w:t>Atenciosamente.</w:t>
      </w:r>
      <w:r w:rsidRPr="00926C14">
        <w:rPr>
          <w:rFonts w:ascii="Century" w:hAnsi="Century" w:cs="Arial"/>
          <w:spacing w:val="0"/>
          <w:szCs w:val="24"/>
        </w:rPr>
        <w:tab/>
      </w:r>
    </w:p>
    <w:p w14:paraId="7F930B07" w14:textId="77777777" w:rsidR="00AF229D" w:rsidRPr="00926C14" w:rsidRDefault="00AF229D" w:rsidP="000274DF">
      <w:pPr>
        <w:pStyle w:val="Cabealho"/>
        <w:suppressAutoHyphens/>
        <w:ind w:firstLine="1701"/>
        <w:jc w:val="both"/>
        <w:rPr>
          <w:rFonts w:ascii="Century" w:hAnsi="Century" w:cs="Arial"/>
          <w:spacing w:val="0"/>
          <w:szCs w:val="24"/>
        </w:rPr>
      </w:pPr>
    </w:p>
    <w:p w14:paraId="471B059A" w14:textId="77777777" w:rsidR="00AF229D" w:rsidRPr="00926C14" w:rsidRDefault="00AF229D" w:rsidP="000274DF">
      <w:pPr>
        <w:pStyle w:val="Cabealho"/>
        <w:suppressAutoHyphens/>
        <w:ind w:firstLine="1701"/>
        <w:jc w:val="both"/>
        <w:rPr>
          <w:rFonts w:ascii="Century" w:hAnsi="Century" w:cs="Arial"/>
          <w:spacing w:val="0"/>
          <w:szCs w:val="24"/>
        </w:rPr>
      </w:pPr>
    </w:p>
    <w:p w14:paraId="72B2BABC" w14:textId="77777777" w:rsidR="00AF229D" w:rsidRPr="00926C14" w:rsidRDefault="00AF229D" w:rsidP="000274DF">
      <w:pPr>
        <w:pStyle w:val="Cabealho"/>
        <w:suppressAutoHyphens/>
        <w:ind w:firstLine="1701"/>
        <w:jc w:val="both"/>
        <w:rPr>
          <w:rFonts w:ascii="Century" w:hAnsi="Century" w:cs="Arial"/>
          <w:spacing w:val="0"/>
          <w:szCs w:val="24"/>
        </w:rPr>
      </w:pPr>
    </w:p>
    <w:p w14:paraId="4DB2BDAD" w14:textId="725E068E" w:rsidR="00AF229D" w:rsidRPr="00926C14" w:rsidRDefault="003552C4" w:rsidP="000274DF">
      <w:pPr>
        <w:pStyle w:val="Cabealho"/>
        <w:suppressAutoHyphens/>
        <w:ind w:firstLine="1701"/>
        <w:jc w:val="both"/>
        <w:rPr>
          <w:rFonts w:ascii="Century" w:hAnsi="Century" w:cs="Arial"/>
          <w:spacing w:val="0"/>
          <w:szCs w:val="24"/>
        </w:rPr>
      </w:pPr>
      <w:r>
        <w:rPr>
          <w:rFonts w:ascii="Century" w:hAnsi="Century" w:cs="Arial"/>
          <w:spacing w:val="0"/>
          <w:szCs w:val="24"/>
        </w:rPr>
        <w:t>SIMÃO DIAS</w:t>
      </w:r>
      <w:r w:rsidR="00AF229D" w:rsidRPr="00926C14">
        <w:rPr>
          <w:rFonts w:ascii="Century" w:hAnsi="Century" w:cs="Arial"/>
          <w:spacing w:val="0"/>
          <w:szCs w:val="24"/>
        </w:rPr>
        <w:t xml:space="preserve"> </w:t>
      </w:r>
      <w:r w:rsidR="007369FA">
        <w:rPr>
          <w:rFonts w:ascii="Century" w:hAnsi="Century" w:cs="Arial"/>
          <w:spacing w:val="0"/>
          <w:szCs w:val="24"/>
        </w:rPr>
        <w:t>– SE</w:t>
      </w:r>
      <w:r w:rsidR="00AF229D" w:rsidRPr="00926C14">
        <w:rPr>
          <w:rFonts w:ascii="Century" w:hAnsi="Century" w:cs="Arial"/>
          <w:spacing w:val="0"/>
          <w:szCs w:val="24"/>
        </w:rPr>
        <w:t xml:space="preserve">, </w:t>
      </w:r>
      <w:r w:rsidR="005E7EB4">
        <w:rPr>
          <w:rFonts w:ascii="Century" w:hAnsi="Century" w:cs="Arial"/>
          <w:spacing w:val="0"/>
          <w:szCs w:val="24"/>
        </w:rPr>
        <w:t>04 de janeiro de 2021</w:t>
      </w:r>
      <w:r w:rsidR="00AF229D" w:rsidRPr="00926C14">
        <w:rPr>
          <w:rFonts w:ascii="Century" w:hAnsi="Century" w:cs="Arial"/>
          <w:spacing w:val="0"/>
          <w:szCs w:val="24"/>
        </w:rPr>
        <w:t>.</w:t>
      </w:r>
    </w:p>
    <w:p w14:paraId="5D236798" w14:textId="77777777" w:rsidR="00AF229D" w:rsidRPr="00926C14" w:rsidRDefault="00AF229D" w:rsidP="000274DF">
      <w:pPr>
        <w:pStyle w:val="Cabealho"/>
        <w:suppressAutoHyphens/>
        <w:jc w:val="both"/>
        <w:rPr>
          <w:rFonts w:ascii="Century" w:hAnsi="Century" w:cs="Arial"/>
          <w:spacing w:val="0"/>
          <w:szCs w:val="24"/>
        </w:rPr>
      </w:pPr>
    </w:p>
    <w:p w14:paraId="324A1294" w14:textId="77777777" w:rsidR="00AF229D" w:rsidRPr="00926C14" w:rsidRDefault="00AF229D" w:rsidP="000274DF">
      <w:pPr>
        <w:pStyle w:val="Cabealho"/>
        <w:suppressAutoHyphens/>
        <w:jc w:val="both"/>
        <w:rPr>
          <w:rFonts w:ascii="Century" w:hAnsi="Century" w:cs="Arial"/>
          <w:spacing w:val="0"/>
          <w:szCs w:val="24"/>
        </w:rPr>
      </w:pPr>
    </w:p>
    <w:p w14:paraId="5EB781DE" w14:textId="77777777" w:rsidR="00AF229D" w:rsidRPr="00926C14" w:rsidRDefault="00AF229D" w:rsidP="000274DF">
      <w:pPr>
        <w:pStyle w:val="Cabealho"/>
        <w:suppressAutoHyphens/>
        <w:jc w:val="both"/>
        <w:rPr>
          <w:rFonts w:ascii="Century" w:hAnsi="Century" w:cs="Arial"/>
          <w:spacing w:val="0"/>
          <w:szCs w:val="24"/>
        </w:rPr>
      </w:pPr>
    </w:p>
    <w:p w14:paraId="40FE1424" w14:textId="77777777" w:rsidR="00AF229D" w:rsidRPr="00926C14" w:rsidRDefault="00AF229D" w:rsidP="000274DF">
      <w:pPr>
        <w:pStyle w:val="Cabealho"/>
        <w:suppressAutoHyphens/>
        <w:jc w:val="center"/>
        <w:rPr>
          <w:rFonts w:ascii="Century" w:hAnsi="Century" w:cs="Arial"/>
          <w:b/>
          <w:spacing w:val="0"/>
          <w:szCs w:val="24"/>
        </w:rPr>
      </w:pPr>
    </w:p>
    <w:p w14:paraId="6E577188" w14:textId="77777777" w:rsidR="00AF229D" w:rsidRPr="00926C14" w:rsidRDefault="00AF229D" w:rsidP="000274DF">
      <w:pPr>
        <w:pStyle w:val="Cabealho"/>
        <w:suppressAutoHyphens/>
        <w:jc w:val="center"/>
        <w:rPr>
          <w:rFonts w:ascii="Century" w:hAnsi="Century" w:cs="Arial"/>
          <w:b/>
          <w:spacing w:val="0"/>
          <w:szCs w:val="24"/>
        </w:rPr>
      </w:pPr>
    </w:p>
    <w:p w14:paraId="2BAB610C" w14:textId="5E8484BE" w:rsidR="00AF229D" w:rsidRPr="00926C14" w:rsidRDefault="004E0DE7" w:rsidP="000274DF">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68B6DFE6" w14:textId="00818D7A" w:rsidR="00024FB5" w:rsidRPr="00926C14" w:rsidRDefault="004E0DE7" w:rsidP="000274DF">
      <w:pPr>
        <w:pStyle w:val="Ttulo1"/>
        <w:suppressAutoHyphens/>
        <w:rPr>
          <w:rFonts w:ascii="Century" w:hAnsi="Century" w:cs="Courier New"/>
          <w:color w:val="000000"/>
          <w:spacing w:val="0"/>
          <w:szCs w:val="24"/>
          <w:u w:val="single"/>
        </w:rPr>
      </w:pPr>
      <w:r>
        <w:rPr>
          <w:rFonts w:ascii="Century" w:eastAsia="Arial Unicode MS" w:hAnsi="Century" w:cs="Arial Unicode MS"/>
          <w:b w:val="0"/>
          <w:color w:val="FF0000"/>
          <w:spacing w:val="0"/>
          <w:szCs w:val="24"/>
        </w:rPr>
        <w:t>PRESIDENTE DA CPL</w:t>
      </w:r>
      <w:r w:rsidR="00AF229D" w:rsidRPr="00926C14">
        <w:rPr>
          <w:rFonts w:ascii="Century" w:hAnsi="Century"/>
          <w:snapToGrid w:val="0"/>
          <w:spacing w:val="0"/>
          <w:szCs w:val="24"/>
        </w:rPr>
        <w:t xml:space="preserve"> </w:t>
      </w:r>
      <w:r w:rsidR="00AF229D" w:rsidRPr="00926C14">
        <w:rPr>
          <w:rFonts w:ascii="Century" w:hAnsi="Century"/>
          <w:snapToGrid w:val="0"/>
          <w:spacing w:val="0"/>
          <w:szCs w:val="24"/>
        </w:rPr>
        <w:br w:type="page"/>
      </w:r>
      <w:r w:rsidR="00024FB5" w:rsidRPr="00926C14">
        <w:rPr>
          <w:rFonts w:ascii="Century" w:hAnsi="Century" w:cs="Courier New"/>
          <w:color w:val="000000"/>
          <w:spacing w:val="0"/>
          <w:szCs w:val="24"/>
          <w:u w:val="single"/>
        </w:rPr>
        <w:lastRenderedPageBreak/>
        <w:t>PARECER JURÍDICO</w:t>
      </w:r>
    </w:p>
    <w:p w14:paraId="4AB872E4" w14:textId="77777777" w:rsidR="00024FB5" w:rsidRPr="00926C14" w:rsidRDefault="00024FB5" w:rsidP="000274DF">
      <w:pPr>
        <w:pStyle w:val="Corpodetexto"/>
        <w:suppressAutoHyphens/>
        <w:ind w:firstLine="720"/>
        <w:jc w:val="both"/>
        <w:rPr>
          <w:rFonts w:ascii="Century" w:hAnsi="Century" w:cs="Courier New"/>
          <w:b w:val="0"/>
          <w:spacing w:val="0"/>
          <w:sz w:val="24"/>
          <w:szCs w:val="24"/>
        </w:rPr>
      </w:pPr>
    </w:p>
    <w:p w14:paraId="3914607F" w14:textId="77777777" w:rsidR="00583727" w:rsidRPr="00926C14" w:rsidRDefault="00300DDE" w:rsidP="000274DF">
      <w:pPr>
        <w:suppressAutoHyphens/>
        <w:spacing w:before="100" w:beforeAutospacing="1" w:after="100" w:afterAutospacing="1"/>
        <w:jc w:val="center"/>
        <w:rPr>
          <w:rFonts w:ascii="Century" w:hAnsi="Century"/>
          <w:b/>
          <w:snapToGrid w:val="0"/>
          <w:spacing w:val="0"/>
          <w:szCs w:val="24"/>
        </w:rPr>
      </w:pPr>
      <w:r w:rsidRPr="00926C14">
        <w:rPr>
          <w:rFonts w:ascii="Century" w:hAnsi="Century"/>
          <w:snapToGrid w:val="0"/>
          <w:spacing w:val="0"/>
          <w:szCs w:val="24"/>
        </w:rPr>
        <w:br w:type="page"/>
      </w:r>
      <w:r w:rsidRPr="00926C14">
        <w:rPr>
          <w:rFonts w:ascii="Century" w:hAnsi="Century"/>
          <w:b/>
          <w:snapToGrid w:val="0"/>
          <w:spacing w:val="0"/>
          <w:szCs w:val="24"/>
        </w:rPr>
        <w:lastRenderedPageBreak/>
        <w:t>TERMO DE RATIFICAÇÃO DE INEXIGIBILIDADE DE LICITAÇÃO</w:t>
      </w:r>
    </w:p>
    <w:p w14:paraId="5DC6AA4C" w14:textId="77777777" w:rsidR="00300DDE" w:rsidRPr="00926C14" w:rsidRDefault="00300DDE" w:rsidP="000274DF">
      <w:pPr>
        <w:suppressAutoHyphens/>
        <w:spacing w:before="100" w:beforeAutospacing="1" w:after="100" w:afterAutospacing="1"/>
        <w:jc w:val="center"/>
        <w:rPr>
          <w:rFonts w:ascii="Century" w:hAnsi="Century"/>
          <w:snapToGrid w:val="0"/>
          <w:spacing w:val="0"/>
          <w:szCs w:val="24"/>
        </w:rPr>
      </w:pPr>
    </w:p>
    <w:p w14:paraId="29800E5C" w14:textId="0B4EBF6F" w:rsidR="00300DDE" w:rsidRPr="00926C14" w:rsidRDefault="00300DDE" w:rsidP="000274DF">
      <w:pPr>
        <w:suppressAutoHyphens/>
        <w:spacing w:before="100" w:beforeAutospacing="1" w:after="100" w:afterAutospacing="1"/>
        <w:ind w:firstLine="1701"/>
        <w:jc w:val="both"/>
        <w:rPr>
          <w:rFonts w:ascii="Century" w:hAnsi="Century"/>
          <w:b/>
          <w:spacing w:val="0"/>
          <w:szCs w:val="24"/>
        </w:rPr>
      </w:pPr>
      <w:r w:rsidRPr="00926C14">
        <w:rPr>
          <w:rFonts w:ascii="Century" w:hAnsi="Century"/>
          <w:snapToGrid w:val="0"/>
          <w:spacing w:val="0"/>
          <w:szCs w:val="24"/>
        </w:rPr>
        <w:t>Considerando as informações, parecer, documentos e despachos contidos no Processo de Inexigibilidade de nº</w:t>
      </w:r>
      <w:r w:rsidR="00F4514D" w:rsidRPr="00926C14">
        <w:rPr>
          <w:rFonts w:ascii="Century" w:hAnsi="Century"/>
          <w:snapToGrid w:val="0"/>
          <w:spacing w:val="0"/>
          <w:szCs w:val="24"/>
        </w:rPr>
        <w:t xml:space="preserve"> </w:t>
      </w:r>
      <w:r w:rsidR="005376E0">
        <w:rPr>
          <w:rFonts w:ascii="Century" w:hAnsi="Century"/>
          <w:snapToGrid w:val="0"/>
          <w:color w:val="FF0000"/>
          <w:spacing w:val="0"/>
          <w:szCs w:val="24"/>
        </w:rPr>
        <w:t>005/2021</w:t>
      </w:r>
      <w:r w:rsidR="00F4514D" w:rsidRPr="00926C14">
        <w:rPr>
          <w:rFonts w:ascii="Century" w:hAnsi="Century"/>
          <w:snapToGrid w:val="0"/>
          <w:spacing w:val="0"/>
          <w:szCs w:val="24"/>
        </w:rPr>
        <w:t xml:space="preserve">, RATIFICO a inexigibilidade reconhecida pela Assessoria Jurídica da Prefeitura de </w:t>
      </w:r>
      <w:r w:rsidR="003552C4">
        <w:rPr>
          <w:rFonts w:ascii="Century" w:hAnsi="Century"/>
          <w:snapToGrid w:val="0"/>
          <w:spacing w:val="0"/>
          <w:szCs w:val="24"/>
        </w:rPr>
        <w:t>SIMÃO DIAS</w:t>
      </w:r>
      <w:r w:rsidR="00F4514D" w:rsidRPr="00926C14">
        <w:rPr>
          <w:rFonts w:ascii="Century" w:hAnsi="Century"/>
          <w:snapToGrid w:val="0"/>
          <w:spacing w:val="0"/>
          <w:szCs w:val="24"/>
        </w:rPr>
        <w:t xml:space="preserve"> </w:t>
      </w:r>
      <w:r w:rsidR="007369FA">
        <w:rPr>
          <w:rFonts w:ascii="Century" w:hAnsi="Century"/>
          <w:snapToGrid w:val="0"/>
          <w:spacing w:val="0"/>
          <w:szCs w:val="24"/>
        </w:rPr>
        <w:t>– SE</w:t>
      </w:r>
      <w:r w:rsidR="00F4514D" w:rsidRPr="00926C14">
        <w:rPr>
          <w:rFonts w:ascii="Century" w:hAnsi="Century"/>
          <w:snapToGrid w:val="0"/>
          <w:spacing w:val="0"/>
          <w:szCs w:val="24"/>
        </w:rPr>
        <w:t xml:space="preserve">, para contratar com </w:t>
      </w:r>
      <w:r w:rsidR="00951ACC" w:rsidRPr="00926C14">
        <w:rPr>
          <w:rFonts w:ascii="Century" w:hAnsi="Century"/>
          <w:snapToGrid w:val="0"/>
          <w:spacing w:val="0"/>
          <w:szCs w:val="24"/>
        </w:rPr>
        <w:t>a</w:t>
      </w:r>
      <w:r w:rsidR="000842F6" w:rsidRPr="00926C14">
        <w:rPr>
          <w:rFonts w:ascii="Century" w:hAnsi="Century"/>
          <w:snapToGrid w:val="0"/>
          <w:spacing w:val="0"/>
          <w:szCs w:val="24"/>
        </w:rPr>
        <w:t xml:space="preserve"> </w:t>
      </w:r>
      <w:r w:rsidR="00951ACC" w:rsidRPr="00926C14">
        <w:rPr>
          <w:rFonts w:ascii="Century" w:hAnsi="Century"/>
          <w:snapToGrid w:val="0"/>
          <w:spacing w:val="0"/>
          <w:szCs w:val="24"/>
        </w:rPr>
        <w:t>empresa</w:t>
      </w:r>
      <w:r w:rsidR="00F4514D" w:rsidRPr="00926C14">
        <w:rPr>
          <w:rFonts w:ascii="Century" w:hAnsi="Century"/>
          <w:snapToGrid w:val="0"/>
          <w:spacing w:val="0"/>
          <w:szCs w:val="24"/>
        </w:rPr>
        <w:t xml:space="preserve"> </w:t>
      </w:r>
      <w:r w:rsidR="003552C4">
        <w:rPr>
          <w:rFonts w:ascii="Century" w:hAnsi="Century"/>
          <w:b/>
          <w:spacing w:val="0"/>
          <w:szCs w:val="24"/>
        </w:rPr>
        <w:t>RENISSON DOS SANTOS SILVA - ME</w:t>
      </w:r>
      <w:r w:rsidR="00F4514D" w:rsidRPr="00926C14">
        <w:rPr>
          <w:rFonts w:ascii="Century" w:hAnsi="Century"/>
          <w:b/>
          <w:spacing w:val="0"/>
          <w:szCs w:val="24"/>
        </w:rPr>
        <w:t xml:space="preserve">, </w:t>
      </w:r>
      <w:r w:rsidR="00F4514D" w:rsidRPr="00926C14">
        <w:rPr>
          <w:rFonts w:ascii="Century" w:hAnsi="Century"/>
          <w:spacing w:val="0"/>
          <w:szCs w:val="24"/>
        </w:rPr>
        <w:t xml:space="preserve">objetivando a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00F4514D" w:rsidRPr="00926C14">
        <w:rPr>
          <w:rFonts w:ascii="Century" w:hAnsi="Century"/>
          <w:b/>
          <w:spacing w:val="0"/>
          <w:szCs w:val="24"/>
        </w:rPr>
        <w:t>.</w:t>
      </w:r>
    </w:p>
    <w:p w14:paraId="30B3B6B7" w14:textId="77777777" w:rsidR="00F4514D" w:rsidRPr="00926C14" w:rsidRDefault="00F4514D" w:rsidP="000274DF">
      <w:pPr>
        <w:suppressAutoHyphens/>
        <w:spacing w:before="100" w:beforeAutospacing="1" w:after="100" w:afterAutospacing="1"/>
        <w:ind w:firstLine="1701"/>
        <w:jc w:val="both"/>
        <w:rPr>
          <w:rFonts w:ascii="Century" w:hAnsi="Century"/>
          <w:spacing w:val="0"/>
          <w:szCs w:val="24"/>
        </w:rPr>
      </w:pPr>
      <w:r w:rsidRPr="00926C14">
        <w:rPr>
          <w:rFonts w:ascii="Century" w:hAnsi="Century"/>
          <w:spacing w:val="0"/>
          <w:szCs w:val="24"/>
        </w:rPr>
        <w:t xml:space="preserve">Esta ratificação se fundamenta no inciso II do artigo 25 da Lei Federal nº. 8.666/93, c/c o inciso </w:t>
      </w:r>
      <w:r w:rsidR="000842F6" w:rsidRPr="00926C14">
        <w:rPr>
          <w:rFonts w:ascii="Century" w:hAnsi="Century"/>
          <w:spacing w:val="0"/>
          <w:szCs w:val="24"/>
        </w:rPr>
        <w:t>III</w:t>
      </w:r>
      <w:r w:rsidRPr="00926C14">
        <w:rPr>
          <w:rFonts w:ascii="Century" w:hAnsi="Century"/>
          <w:spacing w:val="0"/>
          <w:szCs w:val="24"/>
        </w:rPr>
        <w:t xml:space="preserve"> do artigo 13 desta mesma Lei.</w:t>
      </w:r>
    </w:p>
    <w:p w14:paraId="79755568" w14:textId="06677FD3" w:rsidR="000842F6" w:rsidRPr="00926C14" w:rsidRDefault="00F4514D" w:rsidP="000274DF">
      <w:pPr>
        <w:suppressAutoHyphens/>
        <w:spacing w:before="100" w:beforeAutospacing="1" w:after="100" w:afterAutospacing="1"/>
        <w:ind w:firstLine="1701"/>
        <w:jc w:val="both"/>
        <w:rPr>
          <w:rFonts w:ascii="Century" w:hAnsi="Century"/>
          <w:spacing w:val="0"/>
          <w:szCs w:val="24"/>
        </w:rPr>
      </w:pPr>
      <w:r w:rsidRPr="00926C14">
        <w:rPr>
          <w:rFonts w:ascii="Century" w:hAnsi="Century"/>
          <w:spacing w:val="0"/>
          <w:szCs w:val="24"/>
        </w:rPr>
        <w:t xml:space="preserve">O valor global do contrato é de R$ </w:t>
      </w:r>
      <w:r w:rsidR="00D06A28">
        <w:rPr>
          <w:rFonts w:ascii="Century" w:hAnsi="Century"/>
          <w:spacing w:val="0"/>
          <w:szCs w:val="24"/>
        </w:rPr>
        <w:t>50.400,00 (cinquenta mil e quatrocentos reais)</w:t>
      </w:r>
      <w:r w:rsidRPr="00926C14">
        <w:rPr>
          <w:rFonts w:ascii="Century" w:hAnsi="Century"/>
          <w:spacing w:val="0"/>
          <w:szCs w:val="24"/>
        </w:rPr>
        <w:t xml:space="preserve">, que será pago com recursos próprios da Prefeitura conforme dotação orçamentária </w:t>
      </w:r>
      <w:r w:rsidR="000842F6" w:rsidRPr="00926C14">
        <w:rPr>
          <w:rFonts w:ascii="Century" w:hAnsi="Century"/>
          <w:spacing w:val="0"/>
          <w:szCs w:val="24"/>
        </w:rPr>
        <w:t>descrita abaixo:</w:t>
      </w:r>
    </w:p>
    <w:p w14:paraId="255A6933" w14:textId="77777777" w:rsidR="00735EBC" w:rsidRPr="00926C14" w:rsidRDefault="00735EBC" w:rsidP="00735EBC">
      <w:pPr>
        <w:pStyle w:val="Recuodecorpodetexto"/>
        <w:suppressAutoHyphens/>
        <w:ind w:left="0" w:firstLine="1134"/>
        <w:rPr>
          <w:rFonts w:ascii="Century" w:eastAsia="Arial Unicode MS" w:hAnsi="Century" w:cs="Arial Unicode MS"/>
          <w:b/>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735EBC" w:rsidRPr="007369FA" w14:paraId="39E5ECE3" w14:textId="77777777" w:rsidTr="0079509A">
        <w:trPr>
          <w:jc w:val="center"/>
        </w:trPr>
        <w:tc>
          <w:tcPr>
            <w:tcW w:w="2373" w:type="dxa"/>
            <w:shd w:val="clear" w:color="auto" w:fill="auto"/>
          </w:tcPr>
          <w:p w14:paraId="18828B18" w14:textId="77777777" w:rsidR="00735EBC" w:rsidRPr="007369FA" w:rsidRDefault="00735EBC" w:rsidP="0079509A">
            <w:pPr>
              <w:suppressAutoHyphens/>
              <w:ind w:right="-54"/>
              <w:jc w:val="center"/>
              <w:rPr>
                <w:rFonts w:ascii="Century" w:hAnsi="Century"/>
                <w:b/>
                <w:spacing w:val="0"/>
                <w:szCs w:val="24"/>
                <w:highlight w:val="yellow"/>
              </w:rPr>
            </w:pPr>
            <w:r w:rsidRPr="007369FA">
              <w:rPr>
                <w:rFonts w:ascii="Century" w:hAnsi="Century"/>
                <w:b/>
                <w:spacing w:val="0"/>
                <w:szCs w:val="24"/>
                <w:highlight w:val="yellow"/>
              </w:rPr>
              <w:t>UNIDADE</w:t>
            </w:r>
          </w:p>
        </w:tc>
        <w:tc>
          <w:tcPr>
            <w:tcW w:w="2374" w:type="dxa"/>
            <w:shd w:val="clear" w:color="auto" w:fill="auto"/>
          </w:tcPr>
          <w:p w14:paraId="631EC8B8" w14:textId="77777777" w:rsidR="00735EBC" w:rsidRPr="007369FA" w:rsidRDefault="00735EBC" w:rsidP="0079509A">
            <w:pPr>
              <w:suppressAutoHyphens/>
              <w:ind w:right="-54"/>
              <w:jc w:val="center"/>
              <w:rPr>
                <w:rFonts w:ascii="Century" w:hAnsi="Century"/>
                <w:b/>
                <w:spacing w:val="0"/>
                <w:szCs w:val="24"/>
                <w:highlight w:val="yellow"/>
              </w:rPr>
            </w:pPr>
            <w:r w:rsidRPr="007369FA">
              <w:rPr>
                <w:rFonts w:ascii="Century" w:hAnsi="Century"/>
                <w:b/>
                <w:spacing w:val="0"/>
                <w:szCs w:val="24"/>
                <w:highlight w:val="yellow"/>
              </w:rPr>
              <w:t>PROJETO</w:t>
            </w:r>
          </w:p>
        </w:tc>
        <w:tc>
          <w:tcPr>
            <w:tcW w:w="2374" w:type="dxa"/>
            <w:shd w:val="clear" w:color="auto" w:fill="auto"/>
          </w:tcPr>
          <w:p w14:paraId="2F07331B" w14:textId="77777777" w:rsidR="00735EBC" w:rsidRPr="007369FA" w:rsidRDefault="00735EBC" w:rsidP="0079509A">
            <w:pPr>
              <w:suppressAutoHyphens/>
              <w:ind w:right="-54"/>
              <w:jc w:val="center"/>
              <w:rPr>
                <w:rFonts w:ascii="Century" w:hAnsi="Century"/>
                <w:b/>
                <w:spacing w:val="0"/>
                <w:szCs w:val="24"/>
                <w:highlight w:val="yellow"/>
              </w:rPr>
            </w:pPr>
            <w:r w:rsidRPr="007369FA">
              <w:rPr>
                <w:rFonts w:ascii="Century" w:hAnsi="Century"/>
                <w:b/>
                <w:spacing w:val="0"/>
                <w:szCs w:val="24"/>
                <w:highlight w:val="yellow"/>
              </w:rPr>
              <w:t>FONTE</w:t>
            </w:r>
          </w:p>
        </w:tc>
        <w:tc>
          <w:tcPr>
            <w:tcW w:w="2374" w:type="dxa"/>
            <w:shd w:val="clear" w:color="auto" w:fill="auto"/>
          </w:tcPr>
          <w:p w14:paraId="42405ABD" w14:textId="77777777" w:rsidR="00735EBC" w:rsidRPr="007369FA" w:rsidRDefault="00735EBC" w:rsidP="0079509A">
            <w:pPr>
              <w:suppressAutoHyphens/>
              <w:ind w:right="-54"/>
              <w:jc w:val="center"/>
              <w:rPr>
                <w:rFonts w:ascii="Century" w:hAnsi="Century"/>
                <w:b/>
                <w:spacing w:val="0"/>
                <w:szCs w:val="24"/>
                <w:highlight w:val="yellow"/>
              </w:rPr>
            </w:pPr>
            <w:r w:rsidRPr="007369FA">
              <w:rPr>
                <w:rFonts w:ascii="Century" w:hAnsi="Century"/>
                <w:b/>
                <w:spacing w:val="0"/>
                <w:szCs w:val="24"/>
                <w:highlight w:val="yellow"/>
              </w:rPr>
              <w:t>ELEMENTO</w:t>
            </w:r>
          </w:p>
        </w:tc>
      </w:tr>
      <w:tr w:rsidR="00735EBC" w:rsidRPr="00926C14" w14:paraId="4E431F8A" w14:textId="77777777" w:rsidTr="0079509A">
        <w:trPr>
          <w:jc w:val="center"/>
        </w:trPr>
        <w:tc>
          <w:tcPr>
            <w:tcW w:w="2373" w:type="dxa"/>
            <w:shd w:val="clear" w:color="auto" w:fill="auto"/>
          </w:tcPr>
          <w:p w14:paraId="44BD8D57" w14:textId="7977D170" w:rsidR="00735EBC" w:rsidRPr="007369FA" w:rsidRDefault="001D033B" w:rsidP="0079509A">
            <w:pPr>
              <w:suppressAutoHyphens/>
              <w:ind w:right="-54"/>
              <w:jc w:val="center"/>
              <w:rPr>
                <w:rFonts w:ascii="Century" w:hAnsi="Century"/>
                <w:spacing w:val="0"/>
                <w:szCs w:val="24"/>
                <w:highlight w:val="yellow"/>
              </w:rPr>
            </w:pPr>
            <w:r>
              <w:rPr>
                <w:rFonts w:ascii="Century" w:hAnsi="Century"/>
                <w:spacing w:val="0"/>
                <w:szCs w:val="24"/>
                <w:highlight w:val="yellow"/>
              </w:rPr>
              <w:t>02005</w:t>
            </w:r>
          </w:p>
        </w:tc>
        <w:tc>
          <w:tcPr>
            <w:tcW w:w="2374" w:type="dxa"/>
            <w:shd w:val="clear" w:color="auto" w:fill="auto"/>
          </w:tcPr>
          <w:p w14:paraId="36E42A62" w14:textId="38AC23B9" w:rsidR="00735EBC" w:rsidRPr="007369FA" w:rsidRDefault="001D033B" w:rsidP="005149A2">
            <w:pPr>
              <w:suppressAutoHyphens/>
              <w:ind w:right="-54"/>
              <w:jc w:val="center"/>
              <w:rPr>
                <w:rFonts w:ascii="Century" w:hAnsi="Century"/>
                <w:spacing w:val="0"/>
                <w:szCs w:val="24"/>
                <w:highlight w:val="yellow"/>
              </w:rPr>
            </w:pPr>
            <w:r>
              <w:rPr>
                <w:rFonts w:ascii="Century" w:hAnsi="Century"/>
                <w:spacing w:val="0"/>
                <w:szCs w:val="24"/>
                <w:highlight w:val="yellow"/>
              </w:rPr>
              <w:t>2008</w:t>
            </w:r>
          </w:p>
        </w:tc>
        <w:tc>
          <w:tcPr>
            <w:tcW w:w="2374" w:type="dxa"/>
            <w:shd w:val="clear" w:color="auto" w:fill="auto"/>
          </w:tcPr>
          <w:p w14:paraId="6A3ABB07" w14:textId="716F1B5D" w:rsidR="00735EBC" w:rsidRPr="007369FA" w:rsidRDefault="00057167" w:rsidP="0079509A">
            <w:pPr>
              <w:suppressAutoHyphens/>
              <w:ind w:right="-54"/>
              <w:jc w:val="center"/>
              <w:rPr>
                <w:rFonts w:ascii="Century" w:hAnsi="Century"/>
                <w:spacing w:val="0"/>
                <w:szCs w:val="24"/>
                <w:highlight w:val="yellow"/>
              </w:rPr>
            </w:pPr>
            <w:r>
              <w:rPr>
                <w:rFonts w:ascii="Century" w:hAnsi="Century"/>
                <w:spacing w:val="0"/>
                <w:szCs w:val="24"/>
                <w:highlight w:val="yellow"/>
              </w:rPr>
              <w:t>10010000</w:t>
            </w:r>
          </w:p>
        </w:tc>
        <w:tc>
          <w:tcPr>
            <w:tcW w:w="2374" w:type="dxa"/>
            <w:shd w:val="clear" w:color="auto" w:fill="auto"/>
          </w:tcPr>
          <w:p w14:paraId="6A25FC0B" w14:textId="37D5C161" w:rsidR="00735EBC" w:rsidRPr="00926C14" w:rsidRDefault="009658BB" w:rsidP="00AE3E45">
            <w:pPr>
              <w:suppressAutoHyphens/>
              <w:ind w:right="-54"/>
              <w:jc w:val="center"/>
              <w:rPr>
                <w:rFonts w:ascii="Century" w:hAnsi="Century"/>
                <w:spacing w:val="0"/>
                <w:szCs w:val="24"/>
              </w:rPr>
            </w:pPr>
            <w:r>
              <w:rPr>
                <w:rFonts w:ascii="Century" w:hAnsi="Century"/>
                <w:spacing w:val="0"/>
                <w:szCs w:val="24"/>
                <w:highlight w:val="yellow"/>
              </w:rPr>
              <w:t>33903500</w:t>
            </w:r>
          </w:p>
        </w:tc>
      </w:tr>
    </w:tbl>
    <w:p w14:paraId="001DE068" w14:textId="77777777" w:rsidR="00735EBC" w:rsidRPr="00926C14" w:rsidRDefault="00735EBC" w:rsidP="00735EBC">
      <w:pPr>
        <w:suppressAutoHyphens/>
        <w:ind w:right="-54"/>
        <w:jc w:val="both"/>
        <w:rPr>
          <w:rFonts w:ascii="Century" w:hAnsi="Century"/>
          <w:spacing w:val="0"/>
          <w:szCs w:val="24"/>
        </w:rPr>
      </w:pPr>
    </w:p>
    <w:p w14:paraId="15369F25" w14:textId="77777777" w:rsidR="00F4514D" w:rsidRPr="00926C14" w:rsidRDefault="00F4514D" w:rsidP="000274DF">
      <w:pPr>
        <w:suppressAutoHyphens/>
        <w:spacing w:before="100" w:beforeAutospacing="1" w:after="100" w:afterAutospacing="1"/>
        <w:ind w:firstLine="1701"/>
        <w:jc w:val="both"/>
        <w:rPr>
          <w:rFonts w:ascii="Century" w:hAnsi="Century"/>
          <w:spacing w:val="0"/>
          <w:szCs w:val="24"/>
        </w:rPr>
      </w:pPr>
      <w:r w:rsidRPr="00926C14">
        <w:rPr>
          <w:rFonts w:ascii="Century" w:hAnsi="Century"/>
          <w:spacing w:val="0"/>
          <w:szCs w:val="24"/>
        </w:rPr>
        <w:t>Nesta oportunidade, determino a publicação deste ato.</w:t>
      </w:r>
    </w:p>
    <w:p w14:paraId="6B840C1B" w14:textId="77777777" w:rsidR="00F4514D" w:rsidRPr="00926C14" w:rsidRDefault="00F4514D" w:rsidP="000274DF">
      <w:pPr>
        <w:suppressAutoHyphens/>
        <w:spacing w:before="100" w:beforeAutospacing="1" w:after="100" w:afterAutospacing="1"/>
        <w:ind w:firstLine="1701"/>
        <w:jc w:val="both"/>
        <w:rPr>
          <w:rFonts w:ascii="Century" w:hAnsi="Century"/>
          <w:spacing w:val="0"/>
          <w:szCs w:val="24"/>
        </w:rPr>
      </w:pPr>
    </w:p>
    <w:p w14:paraId="43D162D2" w14:textId="2F22BBE0" w:rsidR="00F4514D" w:rsidRPr="00926C14" w:rsidRDefault="003552C4" w:rsidP="000274DF">
      <w:pPr>
        <w:suppressAutoHyphens/>
        <w:spacing w:before="100" w:beforeAutospacing="1" w:after="100" w:afterAutospacing="1"/>
        <w:ind w:firstLine="1701"/>
        <w:jc w:val="both"/>
        <w:rPr>
          <w:rFonts w:ascii="Century" w:hAnsi="Century"/>
          <w:spacing w:val="0"/>
          <w:szCs w:val="24"/>
        </w:rPr>
      </w:pPr>
      <w:r>
        <w:rPr>
          <w:rFonts w:ascii="Century" w:hAnsi="Century"/>
          <w:spacing w:val="0"/>
          <w:szCs w:val="24"/>
        </w:rPr>
        <w:t>SIMÃO DIAS</w:t>
      </w:r>
      <w:r w:rsidR="00F4514D" w:rsidRPr="00926C14">
        <w:rPr>
          <w:rFonts w:ascii="Century" w:hAnsi="Century"/>
          <w:spacing w:val="0"/>
          <w:szCs w:val="24"/>
        </w:rPr>
        <w:t xml:space="preserve"> </w:t>
      </w:r>
      <w:r w:rsidR="007369FA">
        <w:rPr>
          <w:rFonts w:ascii="Century" w:hAnsi="Century"/>
          <w:spacing w:val="0"/>
          <w:szCs w:val="24"/>
        </w:rPr>
        <w:t>– SE</w:t>
      </w:r>
      <w:r w:rsidR="00F4514D" w:rsidRPr="00926C14">
        <w:rPr>
          <w:rFonts w:ascii="Century" w:hAnsi="Century"/>
          <w:spacing w:val="0"/>
          <w:szCs w:val="24"/>
        </w:rPr>
        <w:t xml:space="preserve">, </w:t>
      </w:r>
      <w:r w:rsidR="005E7EB4">
        <w:rPr>
          <w:rFonts w:ascii="Century" w:hAnsi="Century"/>
          <w:spacing w:val="0"/>
          <w:szCs w:val="24"/>
        </w:rPr>
        <w:t>04 de janeiro de 2021</w:t>
      </w:r>
      <w:r w:rsidR="000274DF" w:rsidRPr="00926C14">
        <w:rPr>
          <w:rFonts w:ascii="Century" w:hAnsi="Century"/>
          <w:spacing w:val="0"/>
          <w:szCs w:val="24"/>
        </w:rPr>
        <w:t>.</w:t>
      </w:r>
    </w:p>
    <w:p w14:paraId="52C8FDCF" w14:textId="77777777" w:rsidR="000274DF" w:rsidRPr="00926C14" w:rsidRDefault="000274DF" w:rsidP="000274DF">
      <w:pPr>
        <w:suppressAutoHyphens/>
        <w:spacing w:before="100" w:beforeAutospacing="1" w:after="100" w:afterAutospacing="1"/>
        <w:ind w:firstLine="1701"/>
        <w:jc w:val="both"/>
        <w:rPr>
          <w:rFonts w:ascii="Century" w:hAnsi="Century"/>
          <w:spacing w:val="0"/>
          <w:szCs w:val="24"/>
        </w:rPr>
      </w:pPr>
    </w:p>
    <w:p w14:paraId="03BDE125" w14:textId="77777777" w:rsidR="000274DF" w:rsidRPr="00926C14" w:rsidRDefault="000274DF" w:rsidP="000274DF">
      <w:pPr>
        <w:suppressAutoHyphens/>
        <w:spacing w:before="100" w:beforeAutospacing="1" w:after="100" w:afterAutospacing="1"/>
        <w:ind w:firstLine="1701"/>
        <w:jc w:val="both"/>
        <w:rPr>
          <w:rFonts w:ascii="Century" w:hAnsi="Century"/>
          <w:spacing w:val="0"/>
          <w:szCs w:val="24"/>
        </w:rPr>
      </w:pPr>
    </w:p>
    <w:p w14:paraId="2672EDFB" w14:textId="3EF34269" w:rsidR="000274DF" w:rsidRPr="00926C14" w:rsidRDefault="005E7EB4" w:rsidP="000274DF">
      <w:pPr>
        <w:suppressAutoHyphens/>
        <w:ind w:firstLine="1701"/>
        <w:jc w:val="both"/>
        <w:rPr>
          <w:rFonts w:ascii="Century" w:hAnsi="Century"/>
          <w:b/>
          <w:snapToGrid w:val="0"/>
          <w:spacing w:val="0"/>
          <w:szCs w:val="24"/>
        </w:rPr>
      </w:pPr>
      <w:r>
        <w:rPr>
          <w:rFonts w:ascii="Century" w:hAnsi="Century"/>
          <w:b/>
          <w:snapToGrid w:val="0"/>
          <w:spacing w:val="0"/>
          <w:szCs w:val="24"/>
        </w:rPr>
        <w:t>CRISTIANO VIANA MENESES</w:t>
      </w:r>
    </w:p>
    <w:p w14:paraId="2220901A" w14:textId="77777777" w:rsidR="000274DF" w:rsidRPr="00926C14" w:rsidRDefault="000274DF" w:rsidP="000274DF">
      <w:pPr>
        <w:suppressAutoHyphens/>
        <w:ind w:firstLine="1701"/>
        <w:jc w:val="both"/>
        <w:rPr>
          <w:rFonts w:ascii="Century" w:hAnsi="Century"/>
          <w:b/>
          <w:snapToGrid w:val="0"/>
          <w:spacing w:val="0"/>
          <w:szCs w:val="24"/>
        </w:rPr>
      </w:pPr>
      <w:r w:rsidRPr="00926C14">
        <w:rPr>
          <w:rFonts w:ascii="Century" w:hAnsi="Century"/>
          <w:b/>
          <w:snapToGrid w:val="0"/>
          <w:spacing w:val="0"/>
          <w:szCs w:val="24"/>
        </w:rPr>
        <w:t>Prefeito Municipal</w:t>
      </w:r>
    </w:p>
    <w:p w14:paraId="5644E7B9" w14:textId="1952559B" w:rsidR="00AE3E45" w:rsidRPr="00926C14" w:rsidRDefault="000274DF" w:rsidP="00AE3E45">
      <w:pPr>
        <w:jc w:val="center"/>
        <w:rPr>
          <w:rFonts w:ascii="Century" w:hAnsi="Century" w:cs="Arial"/>
          <w:b/>
          <w:spacing w:val="0"/>
          <w:szCs w:val="24"/>
        </w:rPr>
      </w:pPr>
      <w:r w:rsidRPr="00926C14">
        <w:rPr>
          <w:rFonts w:ascii="Century" w:hAnsi="Century"/>
          <w:b/>
          <w:snapToGrid w:val="0"/>
          <w:spacing w:val="0"/>
          <w:szCs w:val="24"/>
        </w:rPr>
        <w:br w:type="page"/>
      </w:r>
      <w:r w:rsidR="00AE3E45" w:rsidRPr="00926C14">
        <w:rPr>
          <w:rFonts w:ascii="Century" w:hAnsi="Century" w:cs="Arial"/>
          <w:b/>
          <w:spacing w:val="0"/>
          <w:szCs w:val="24"/>
        </w:rPr>
        <w:lastRenderedPageBreak/>
        <w:t>CONTRATO</w:t>
      </w:r>
      <w:r w:rsidR="00AE3E45">
        <w:rPr>
          <w:rFonts w:ascii="Century" w:hAnsi="Century" w:cs="Arial"/>
          <w:b/>
          <w:spacing w:val="0"/>
          <w:szCs w:val="24"/>
        </w:rPr>
        <w:t xml:space="preserve"> </w:t>
      </w:r>
      <w:r w:rsidR="00B6558D">
        <w:rPr>
          <w:rFonts w:ascii="Century" w:hAnsi="Century" w:cs="Arial"/>
          <w:b/>
          <w:spacing w:val="0"/>
          <w:szCs w:val="24"/>
        </w:rPr>
        <w:t>006/2021</w:t>
      </w:r>
      <w:r w:rsidR="009507E0">
        <w:rPr>
          <w:rFonts w:ascii="Century" w:hAnsi="Century" w:cs="Arial"/>
          <w:b/>
          <w:spacing w:val="0"/>
          <w:szCs w:val="24"/>
        </w:rPr>
        <w:t xml:space="preserve"> - PMSD</w:t>
      </w:r>
    </w:p>
    <w:p w14:paraId="2C7A797A" w14:textId="77777777" w:rsidR="00AE3E45" w:rsidRPr="00926C14" w:rsidRDefault="00AE3E45" w:rsidP="00AE3E45">
      <w:pPr>
        <w:jc w:val="both"/>
        <w:rPr>
          <w:rFonts w:ascii="Century" w:hAnsi="Century" w:cs="Arial"/>
          <w:spacing w:val="0"/>
          <w:szCs w:val="24"/>
        </w:rPr>
      </w:pPr>
    </w:p>
    <w:p w14:paraId="71930BEB" w14:textId="4D48379F" w:rsidR="00AE3E45" w:rsidRPr="00926C14" w:rsidRDefault="00AE3E45" w:rsidP="00AE3E45">
      <w:pPr>
        <w:autoSpaceDE w:val="0"/>
        <w:autoSpaceDN w:val="0"/>
        <w:adjustRightInd w:val="0"/>
        <w:ind w:left="3969"/>
        <w:jc w:val="both"/>
        <w:rPr>
          <w:rFonts w:ascii="Century" w:hAnsi="Century" w:cs="Arial"/>
          <w:b/>
          <w:bCs/>
          <w:color w:val="000000"/>
          <w:spacing w:val="0"/>
          <w:szCs w:val="24"/>
        </w:rPr>
      </w:pPr>
      <w:r w:rsidRPr="00926C14">
        <w:rPr>
          <w:rFonts w:ascii="Century" w:hAnsi="Century" w:cs="Arial"/>
          <w:b/>
          <w:bCs/>
          <w:color w:val="000000"/>
          <w:spacing w:val="0"/>
          <w:szCs w:val="24"/>
        </w:rPr>
        <w:t>TERMO DE CONTRATO DE PRESTAÇÃO DE SERVIÇOS</w:t>
      </w:r>
      <w:r w:rsidRPr="00926C14">
        <w:rPr>
          <w:rFonts w:ascii="Century" w:hAnsi="Century" w:cs="Arial"/>
          <w:b/>
          <w:bCs/>
          <w:spacing w:val="0"/>
          <w:szCs w:val="24"/>
        </w:rPr>
        <w:t>,</w:t>
      </w:r>
      <w:r w:rsidRPr="00926C14">
        <w:rPr>
          <w:rFonts w:ascii="Century" w:hAnsi="Century" w:cs="Arial"/>
          <w:b/>
          <w:bCs/>
          <w:color w:val="0000FF"/>
          <w:spacing w:val="0"/>
          <w:szCs w:val="24"/>
        </w:rPr>
        <w:t xml:space="preserve"> </w:t>
      </w:r>
      <w:r w:rsidRPr="00926C14">
        <w:rPr>
          <w:rFonts w:ascii="Century" w:hAnsi="Century" w:cs="Arial"/>
          <w:b/>
          <w:bCs/>
          <w:color w:val="000000"/>
          <w:spacing w:val="0"/>
          <w:szCs w:val="24"/>
        </w:rPr>
        <w:t xml:space="preserve">QUE ENTRE SI CELEBRAM A PREFEITURA MUNICIPAL DE </w:t>
      </w:r>
      <w:r w:rsidR="003552C4">
        <w:rPr>
          <w:rFonts w:ascii="Century" w:hAnsi="Century" w:cs="Arial"/>
          <w:b/>
          <w:bCs/>
          <w:color w:val="000000"/>
          <w:spacing w:val="0"/>
          <w:szCs w:val="24"/>
        </w:rPr>
        <w:t>SIMÃO DIAS</w:t>
      </w:r>
      <w:r w:rsidRPr="00926C14">
        <w:rPr>
          <w:rFonts w:ascii="Century" w:hAnsi="Century" w:cs="Arial"/>
          <w:b/>
          <w:bCs/>
          <w:color w:val="000000"/>
          <w:spacing w:val="0"/>
          <w:szCs w:val="24"/>
        </w:rPr>
        <w:t xml:space="preserve"> </w:t>
      </w:r>
      <w:r w:rsidR="003552C4">
        <w:rPr>
          <w:rFonts w:ascii="Century" w:hAnsi="Century" w:cs="Arial"/>
          <w:b/>
          <w:bCs/>
          <w:color w:val="000000"/>
          <w:spacing w:val="0"/>
          <w:szCs w:val="24"/>
        </w:rPr>
        <w:t>- SE</w:t>
      </w:r>
      <w:r w:rsidRPr="00926C14">
        <w:rPr>
          <w:rFonts w:ascii="Century" w:hAnsi="Century" w:cs="Arial"/>
          <w:b/>
          <w:bCs/>
          <w:color w:val="000000"/>
          <w:spacing w:val="0"/>
          <w:szCs w:val="24"/>
        </w:rPr>
        <w:t xml:space="preserve"> E A EMPRESA </w:t>
      </w:r>
      <w:r w:rsidR="007369FA">
        <w:rPr>
          <w:rFonts w:ascii="Century" w:hAnsi="Century" w:cs="Arial"/>
          <w:b/>
          <w:bCs/>
          <w:color w:val="000000"/>
          <w:spacing w:val="0"/>
          <w:szCs w:val="24"/>
        </w:rPr>
        <w:t>RENISSON DOS SANTOS SILVA - ME</w:t>
      </w:r>
      <w:r w:rsidRPr="00926C14">
        <w:rPr>
          <w:rFonts w:ascii="Century" w:hAnsi="Century" w:cs="Arial"/>
          <w:b/>
          <w:bCs/>
          <w:color w:val="000000"/>
          <w:spacing w:val="0"/>
          <w:szCs w:val="24"/>
        </w:rPr>
        <w:t>.</w:t>
      </w:r>
    </w:p>
    <w:p w14:paraId="313D24F7" w14:textId="77777777" w:rsidR="00AE3E45" w:rsidRPr="00926C14" w:rsidRDefault="00AE3E45" w:rsidP="00AE3E45">
      <w:pPr>
        <w:jc w:val="both"/>
        <w:rPr>
          <w:rFonts w:ascii="Century" w:hAnsi="Century" w:cs="Arial"/>
          <w:spacing w:val="0"/>
          <w:szCs w:val="24"/>
        </w:rPr>
      </w:pPr>
    </w:p>
    <w:p w14:paraId="11BFF578" w14:textId="77777777" w:rsidR="00AE3E45" w:rsidRPr="00926C14" w:rsidRDefault="00AE3E45" w:rsidP="00AE3E45">
      <w:pPr>
        <w:jc w:val="both"/>
        <w:rPr>
          <w:rFonts w:ascii="Century" w:hAnsi="Century" w:cs="Arial"/>
          <w:spacing w:val="0"/>
          <w:szCs w:val="24"/>
        </w:rPr>
      </w:pPr>
    </w:p>
    <w:p w14:paraId="0C38B8FD" w14:textId="56FA4E9B" w:rsidR="00AE3E45" w:rsidRPr="00926C14" w:rsidRDefault="00AE3E45" w:rsidP="00AE3E45">
      <w:pPr>
        <w:jc w:val="both"/>
        <w:rPr>
          <w:rFonts w:ascii="Century" w:hAnsi="Century" w:cs="Arial"/>
          <w:spacing w:val="0"/>
          <w:szCs w:val="24"/>
        </w:rPr>
      </w:pPr>
      <w:r w:rsidRPr="00926C14">
        <w:rPr>
          <w:rFonts w:ascii="Century" w:hAnsi="Century" w:cs="Arial"/>
          <w:b/>
          <w:spacing w:val="0"/>
          <w:szCs w:val="24"/>
        </w:rPr>
        <w:t xml:space="preserve">O MUNICÍPIO DE </w:t>
      </w:r>
      <w:r w:rsidR="003552C4">
        <w:rPr>
          <w:rFonts w:ascii="Century" w:hAnsi="Century" w:cs="Arial"/>
          <w:b/>
          <w:color w:val="FF0000"/>
          <w:spacing w:val="0"/>
          <w:szCs w:val="24"/>
        </w:rPr>
        <w:t>SIMÃO DIAS</w:t>
      </w:r>
      <w:r w:rsidRPr="00926C14">
        <w:rPr>
          <w:rFonts w:ascii="Century" w:hAnsi="Century" w:cs="Arial"/>
          <w:b/>
          <w:spacing w:val="0"/>
          <w:szCs w:val="24"/>
        </w:rPr>
        <w:t xml:space="preserve">, </w:t>
      </w:r>
      <w:r w:rsidRPr="00926C14">
        <w:rPr>
          <w:rFonts w:ascii="Century" w:hAnsi="Century" w:cs="Arial"/>
          <w:bCs/>
          <w:spacing w:val="0"/>
          <w:szCs w:val="24"/>
        </w:rPr>
        <w:t>doravante denominado apenas CONTRATANTE, pessoa jur</w:t>
      </w:r>
      <w:r w:rsidRPr="00926C14">
        <w:rPr>
          <w:rFonts w:ascii="Century" w:hAnsi="Century"/>
          <w:bCs/>
          <w:spacing w:val="0"/>
          <w:szCs w:val="24"/>
        </w:rPr>
        <w:t>í</w:t>
      </w:r>
      <w:r w:rsidRPr="00926C14">
        <w:rPr>
          <w:rFonts w:ascii="Century" w:hAnsi="Century" w:cs="Arial"/>
          <w:bCs/>
          <w:spacing w:val="0"/>
          <w:szCs w:val="24"/>
        </w:rPr>
        <w:t>dica de direito p</w:t>
      </w:r>
      <w:r w:rsidRPr="00926C14">
        <w:rPr>
          <w:rFonts w:ascii="Century" w:hAnsi="Century"/>
          <w:bCs/>
          <w:spacing w:val="0"/>
          <w:szCs w:val="24"/>
        </w:rPr>
        <w:t>ú</w:t>
      </w:r>
      <w:r w:rsidRPr="00926C14">
        <w:rPr>
          <w:rFonts w:ascii="Century" w:hAnsi="Century" w:cs="Arial"/>
          <w:bCs/>
          <w:spacing w:val="0"/>
          <w:szCs w:val="24"/>
        </w:rPr>
        <w:t>blico de base territorial aut</w:t>
      </w:r>
      <w:r w:rsidRPr="00926C14">
        <w:rPr>
          <w:rFonts w:ascii="Century" w:hAnsi="Century"/>
          <w:bCs/>
          <w:spacing w:val="0"/>
          <w:szCs w:val="24"/>
        </w:rPr>
        <w:t>ô</w:t>
      </w:r>
      <w:r w:rsidRPr="00926C14">
        <w:rPr>
          <w:rFonts w:ascii="Century" w:hAnsi="Century" w:cs="Arial"/>
          <w:bCs/>
          <w:spacing w:val="0"/>
          <w:szCs w:val="24"/>
        </w:rPr>
        <w:t>noma</w:t>
      </w:r>
      <w:r w:rsidRPr="00926C14">
        <w:rPr>
          <w:rFonts w:ascii="Century" w:hAnsi="Century" w:cs="Arial"/>
          <w:spacing w:val="0"/>
          <w:szCs w:val="24"/>
        </w:rPr>
        <w:t>, atrav</w:t>
      </w:r>
      <w:r w:rsidRPr="00926C14">
        <w:rPr>
          <w:rFonts w:ascii="Century" w:hAnsi="Century"/>
          <w:spacing w:val="0"/>
          <w:szCs w:val="24"/>
        </w:rPr>
        <w:t>é</w:t>
      </w:r>
      <w:r w:rsidRPr="00926C14">
        <w:rPr>
          <w:rFonts w:ascii="Century" w:hAnsi="Century" w:cs="Arial"/>
          <w:spacing w:val="0"/>
          <w:szCs w:val="24"/>
        </w:rPr>
        <w:t xml:space="preserve">s da PREFEITURA MUNICIPAL DE </w:t>
      </w:r>
      <w:r w:rsidR="003552C4">
        <w:rPr>
          <w:rFonts w:ascii="Century" w:hAnsi="Century" w:cs="Arial"/>
          <w:color w:val="FF0000"/>
          <w:spacing w:val="0"/>
          <w:szCs w:val="24"/>
        </w:rPr>
        <w:t>SIMÃO DIAS</w:t>
      </w:r>
      <w:r w:rsidRPr="00926C14">
        <w:rPr>
          <w:rFonts w:ascii="Century" w:hAnsi="Century" w:cs="Arial"/>
          <w:spacing w:val="0"/>
          <w:szCs w:val="24"/>
        </w:rPr>
        <w:t xml:space="preserve">, </w:t>
      </w:r>
      <w:r w:rsidRPr="00926C14">
        <w:rPr>
          <w:rFonts w:ascii="Century" w:hAnsi="Century"/>
          <w:spacing w:val="0"/>
          <w:szCs w:val="24"/>
        </w:rPr>
        <w:t>ó</w:t>
      </w:r>
      <w:r w:rsidRPr="00926C14">
        <w:rPr>
          <w:rFonts w:ascii="Century" w:hAnsi="Century" w:cs="Arial"/>
          <w:spacing w:val="0"/>
          <w:szCs w:val="24"/>
        </w:rPr>
        <w:t>rg</w:t>
      </w:r>
      <w:r w:rsidRPr="00926C14">
        <w:rPr>
          <w:rFonts w:ascii="Century" w:hAnsi="Century"/>
          <w:spacing w:val="0"/>
          <w:szCs w:val="24"/>
        </w:rPr>
        <w:t>ã</w:t>
      </w:r>
      <w:r w:rsidRPr="00926C14">
        <w:rPr>
          <w:rFonts w:ascii="Century" w:hAnsi="Century" w:cs="Arial"/>
          <w:spacing w:val="0"/>
          <w:szCs w:val="24"/>
        </w:rPr>
        <w:t>o do Poder Executivo Municipal, inscrita no CNPJ/MF sob o n</w:t>
      </w:r>
      <w:r w:rsidRPr="00926C14">
        <w:rPr>
          <w:rFonts w:ascii="Century" w:hAnsi="Century"/>
          <w:spacing w:val="0"/>
          <w:szCs w:val="24"/>
        </w:rPr>
        <w:t>º</w:t>
      </w:r>
      <w:r w:rsidRPr="00926C14">
        <w:rPr>
          <w:rFonts w:ascii="Century" w:hAnsi="Century" w:cs="Arial"/>
          <w:spacing w:val="0"/>
          <w:szCs w:val="24"/>
        </w:rPr>
        <w:t xml:space="preserve"> </w:t>
      </w:r>
      <w:r w:rsidR="0009582E">
        <w:rPr>
          <w:rFonts w:ascii="Century" w:hAnsi="Century" w:cs="Arial"/>
          <w:color w:val="FF0000"/>
          <w:spacing w:val="0"/>
          <w:szCs w:val="24"/>
        </w:rPr>
        <w:t>13.108.089/0001-56</w:t>
      </w:r>
      <w:r w:rsidRPr="00926C14">
        <w:rPr>
          <w:rFonts w:ascii="Century" w:hAnsi="Century" w:cs="Arial"/>
          <w:spacing w:val="0"/>
          <w:szCs w:val="24"/>
        </w:rPr>
        <w:t xml:space="preserve">, com sede na </w:t>
      </w:r>
      <w:r w:rsidR="007369FA">
        <w:rPr>
          <w:rFonts w:ascii="Century" w:hAnsi="Century" w:cs="Arial"/>
          <w:color w:val="FF0000"/>
          <w:spacing w:val="0"/>
          <w:szCs w:val="24"/>
        </w:rPr>
        <w:t>Rua Presidente Vargas, 129</w:t>
      </w:r>
      <w:r w:rsidRPr="00926C14">
        <w:rPr>
          <w:rFonts w:ascii="Century" w:hAnsi="Century" w:cs="Arial"/>
          <w:color w:val="FF0000"/>
          <w:spacing w:val="0"/>
          <w:szCs w:val="24"/>
        </w:rPr>
        <w:t xml:space="preserve"> </w:t>
      </w:r>
      <w:r w:rsidRPr="00926C14">
        <w:rPr>
          <w:rFonts w:ascii="Century" w:hAnsi="Century"/>
          <w:color w:val="FF0000"/>
          <w:spacing w:val="0"/>
          <w:szCs w:val="24"/>
        </w:rPr>
        <w:t>–</w:t>
      </w:r>
      <w:r w:rsidRPr="00926C14">
        <w:rPr>
          <w:rFonts w:ascii="Century" w:hAnsi="Century" w:cs="Arial"/>
          <w:color w:val="FF0000"/>
          <w:spacing w:val="0"/>
          <w:szCs w:val="24"/>
        </w:rPr>
        <w:t xml:space="preserve"> Centro, CEP </w:t>
      </w:r>
      <w:r w:rsidR="007369FA">
        <w:rPr>
          <w:rFonts w:ascii="Century" w:hAnsi="Century" w:cs="Arial"/>
          <w:color w:val="FF0000"/>
          <w:spacing w:val="0"/>
          <w:szCs w:val="24"/>
        </w:rPr>
        <w:t>49.480-000</w:t>
      </w:r>
      <w:r w:rsidRPr="00926C14">
        <w:rPr>
          <w:rFonts w:ascii="Century" w:hAnsi="Century" w:cs="Arial"/>
          <w:color w:val="FF0000"/>
          <w:spacing w:val="0"/>
          <w:szCs w:val="24"/>
        </w:rPr>
        <w:t xml:space="preserve">, em </w:t>
      </w:r>
      <w:r w:rsidR="003552C4">
        <w:rPr>
          <w:rFonts w:ascii="Century" w:hAnsi="Century" w:cs="Arial"/>
          <w:color w:val="FF0000"/>
          <w:spacing w:val="0"/>
          <w:szCs w:val="24"/>
        </w:rPr>
        <w:t>SIMÃO DIAS</w:t>
      </w:r>
      <w:r w:rsidRPr="00926C14">
        <w:rPr>
          <w:rFonts w:ascii="Century" w:hAnsi="Century" w:cs="Arial"/>
          <w:color w:val="FF0000"/>
          <w:spacing w:val="0"/>
          <w:szCs w:val="24"/>
        </w:rPr>
        <w:t xml:space="preserve"> </w:t>
      </w:r>
      <w:r w:rsidR="007369FA">
        <w:rPr>
          <w:rFonts w:ascii="Century" w:hAnsi="Century"/>
          <w:color w:val="FF0000"/>
          <w:spacing w:val="0"/>
          <w:szCs w:val="24"/>
        </w:rPr>
        <w:t>– SE</w:t>
      </w:r>
      <w:r w:rsidRPr="00926C14">
        <w:rPr>
          <w:rFonts w:ascii="Century" w:hAnsi="Century" w:cs="Arial"/>
          <w:spacing w:val="0"/>
          <w:szCs w:val="24"/>
        </w:rPr>
        <w:t xml:space="preserve">, representada neste ato pelo Prefeito Municipal, o senhor </w:t>
      </w:r>
      <w:r w:rsidR="005E7EB4">
        <w:rPr>
          <w:rFonts w:ascii="Century" w:hAnsi="Century" w:cs="Arial"/>
          <w:b/>
          <w:bCs/>
          <w:color w:val="FF0000"/>
          <w:spacing w:val="0"/>
          <w:szCs w:val="24"/>
        </w:rPr>
        <w:t>CRISTIANO VIANA MENESES</w:t>
      </w:r>
      <w:r w:rsidRPr="00926C14">
        <w:rPr>
          <w:rFonts w:ascii="Century" w:hAnsi="Century" w:cs="Arial"/>
          <w:b/>
          <w:bCs/>
          <w:spacing w:val="0"/>
          <w:szCs w:val="24"/>
        </w:rPr>
        <w:t>,</w:t>
      </w:r>
      <w:r w:rsidRPr="00926C14">
        <w:rPr>
          <w:rFonts w:ascii="Century" w:hAnsi="Century" w:cs="Arial"/>
          <w:spacing w:val="0"/>
          <w:szCs w:val="24"/>
        </w:rPr>
        <w:t xml:space="preserve"> infra-assinada e a empresa </w:t>
      </w:r>
      <w:r w:rsidR="007369FA">
        <w:rPr>
          <w:rFonts w:ascii="Century" w:hAnsi="Century" w:cs="Arial"/>
          <w:b/>
          <w:bCs/>
          <w:color w:val="000000"/>
          <w:spacing w:val="0"/>
          <w:szCs w:val="24"/>
        </w:rPr>
        <w:t>RENISSON DOS SANTOS SILVA - ME</w:t>
      </w:r>
      <w:r w:rsidRPr="00926C14">
        <w:rPr>
          <w:rFonts w:ascii="Century" w:hAnsi="Century" w:cs="Arial"/>
          <w:b/>
          <w:spacing w:val="0"/>
          <w:szCs w:val="24"/>
        </w:rPr>
        <w:t>,</w:t>
      </w:r>
      <w:r w:rsidRPr="00926C14">
        <w:rPr>
          <w:rFonts w:ascii="Century" w:hAnsi="Century" w:cs="Arial"/>
          <w:spacing w:val="0"/>
          <w:szCs w:val="24"/>
        </w:rPr>
        <w:t xml:space="preserve"> doravante denominada CONTRATADA, pessoa jur</w:t>
      </w:r>
      <w:r w:rsidRPr="00926C14">
        <w:rPr>
          <w:rFonts w:ascii="Century" w:hAnsi="Century"/>
          <w:spacing w:val="0"/>
          <w:szCs w:val="24"/>
        </w:rPr>
        <w:t>í</w:t>
      </w:r>
      <w:r w:rsidRPr="00926C14">
        <w:rPr>
          <w:rFonts w:ascii="Century" w:hAnsi="Century" w:cs="Arial"/>
          <w:spacing w:val="0"/>
          <w:szCs w:val="24"/>
        </w:rPr>
        <w:t>dica de direito privado, constitu</w:t>
      </w:r>
      <w:r w:rsidRPr="00926C14">
        <w:rPr>
          <w:rFonts w:ascii="Century" w:hAnsi="Century"/>
          <w:spacing w:val="0"/>
          <w:szCs w:val="24"/>
        </w:rPr>
        <w:t>í</w:t>
      </w:r>
      <w:r w:rsidRPr="00926C14">
        <w:rPr>
          <w:rFonts w:ascii="Century" w:hAnsi="Century" w:cs="Arial"/>
          <w:spacing w:val="0"/>
          <w:szCs w:val="24"/>
        </w:rPr>
        <w:t xml:space="preserve">da sob a forma de sociedade </w:t>
      </w:r>
      <w:r>
        <w:rPr>
          <w:rFonts w:ascii="Century" w:hAnsi="Century" w:cs="Arial"/>
          <w:spacing w:val="0"/>
          <w:szCs w:val="24"/>
        </w:rPr>
        <w:t>INDIVIDUAL</w:t>
      </w:r>
      <w:r w:rsidRPr="00926C14">
        <w:rPr>
          <w:rFonts w:ascii="Century" w:hAnsi="Century" w:cs="Arial"/>
          <w:spacing w:val="0"/>
          <w:szCs w:val="24"/>
        </w:rPr>
        <w:t>, inscrita no CNPJ/MF sob n</w:t>
      </w:r>
      <w:r w:rsidRPr="00926C14">
        <w:rPr>
          <w:rFonts w:ascii="Century" w:hAnsi="Century"/>
          <w:spacing w:val="0"/>
          <w:szCs w:val="24"/>
        </w:rPr>
        <w:t>º</w:t>
      </w:r>
      <w:r w:rsidRPr="00926C14">
        <w:rPr>
          <w:rFonts w:ascii="Century" w:hAnsi="Century" w:cs="Arial"/>
          <w:spacing w:val="0"/>
          <w:szCs w:val="24"/>
        </w:rPr>
        <w:t xml:space="preserve"> </w:t>
      </w:r>
      <w:r w:rsidR="003552C4">
        <w:rPr>
          <w:rFonts w:ascii="Century" w:hAnsi="Century" w:cs="Arial"/>
          <w:spacing w:val="0"/>
          <w:szCs w:val="24"/>
        </w:rPr>
        <w:t>23.343.504/0001-00</w:t>
      </w:r>
      <w:r w:rsidRPr="00926C14">
        <w:rPr>
          <w:rFonts w:ascii="Century" w:hAnsi="Century" w:cs="Arial"/>
          <w:spacing w:val="0"/>
          <w:szCs w:val="24"/>
        </w:rPr>
        <w:t xml:space="preserve">, com sede na </w:t>
      </w:r>
      <w:r w:rsidR="007369FA">
        <w:rPr>
          <w:rFonts w:ascii="Century" w:hAnsi="Century" w:cs="Arial"/>
          <w:spacing w:val="0"/>
          <w:szCs w:val="24"/>
        </w:rPr>
        <w:t>PRAÇA DA BANDEIRA, 12</w:t>
      </w:r>
      <w:r>
        <w:rPr>
          <w:rFonts w:ascii="Century" w:hAnsi="Century" w:cs="Arial"/>
          <w:spacing w:val="0"/>
          <w:szCs w:val="24"/>
        </w:rPr>
        <w:t>, CENTRO</w:t>
      </w:r>
      <w:r w:rsidRPr="00926C14">
        <w:rPr>
          <w:rFonts w:ascii="Century" w:hAnsi="Century" w:cs="Arial"/>
          <w:spacing w:val="0"/>
          <w:szCs w:val="24"/>
        </w:rPr>
        <w:t xml:space="preserve">, na cidade de </w:t>
      </w:r>
      <w:r w:rsidR="007369FA">
        <w:rPr>
          <w:rFonts w:ascii="Century" w:hAnsi="Century" w:cs="Arial"/>
          <w:spacing w:val="0"/>
          <w:szCs w:val="24"/>
        </w:rPr>
        <w:t>ITAPICURU</w:t>
      </w:r>
      <w:r w:rsidRPr="00926C14">
        <w:rPr>
          <w:rFonts w:ascii="Century" w:hAnsi="Century" w:cs="Arial"/>
          <w:spacing w:val="0"/>
          <w:szCs w:val="24"/>
        </w:rPr>
        <w:t>, Estado d</w:t>
      </w:r>
      <w:r w:rsidR="007369FA">
        <w:rPr>
          <w:rFonts w:ascii="Century" w:hAnsi="Century" w:cs="Arial"/>
          <w:spacing w:val="0"/>
          <w:szCs w:val="24"/>
        </w:rPr>
        <w:t>a</w:t>
      </w:r>
      <w:r w:rsidRPr="00926C14">
        <w:rPr>
          <w:rFonts w:ascii="Century" w:hAnsi="Century" w:cs="Arial"/>
          <w:spacing w:val="0"/>
          <w:szCs w:val="24"/>
        </w:rPr>
        <w:t xml:space="preserve"> </w:t>
      </w:r>
      <w:r w:rsidR="007369FA">
        <w:rPr>
          <w:rFonts w:ascii="Century" w:hAnsi="Century" w:cs="Arial"/>
          <w:spacing w:val="0"/>
          <w:szCs w:val="24"/>
        </w:rPr>
        <w:t>BA</w:t>
      </w:r>
      <w:r w:rsidRPr="00926C14">
        <w:rPr>
          <w:rFonts w:ascii="Century" w:hAnsi="Century" w:cs="Arial"/>
          <w:spacing w:val="0"/>
          <w:szCs w:val="24"/>
        </w:rPr>
        <w:t xml:space="preserve">, neste ato representada por </w:t>
      </w:r>
      <w:r w:rsidR="007369FA">
        <w:rPr>
          <w:rFonts w:ascii="Century" w:hAnsi="Century" w:cs="Arial"/>
          <w:spacing w:val="0"/>
          <w:szCs w:val="24"/>
        </w:rPr>
        <w:t>RENISSON DOS SANTOS SILVA</w:t>
      </w:r>
      <w:r w:rsidRPr="00926C14">
        <w:rPr>
          <w:rFonts w:ascii="Century" w:hAnsi="Century" w:cs="Arial"/>
          <w:spacing w:val="0"/>
          <w:szCs w:val="24"/>
        </w:rPr>
        <w:t>,</w:t>
      </w:r>
      <w:r w:rsidRPr="00926C14">
        <w:rPr>
          <w:rFonts w:ascii="Century" w:hAnsi="Century" w:cs="Arial"/>
          <w:color w:val="0000FF"/>
          <w:spacing w:val="0"/>
          <w:szCs w:val="24"/>
        </w:rPr>
        <w:t xml:space="preserve"> </w:t>
      </w:r>
      <w:r w:rsidRPr="00926C14">
        <w:rPr>
          <w:rFonts w:ascii="Century" w:hAnsi="Century" w:cs="Arial"/>
          <w:spacing w:val="0"/>
          <w:szCs w:val="24"/>
        </w:rPr>
        <w:t>adiante firmado, consoante os termos do que integra este ajuste, fazem-se presentes para o fim especial de celebrarem o presente instrumento, nos termos da Lei n</w:t>
      </w:r>
      <w:r w:rsidRPr="00926C14">
        <w:rPr>
          <w:rFonts w:ascii="Century" w:hAnsi="Century"/>
          <w:spacing w:val="0"/>
          <w:szCs w:val="24"/>
        </w:rPr>
        <w:t>º</w:t>
      </w:r>
      <w:r w:rsidRPr="00926C14">
        <w:rPr>
          <w:rFonts w:ascii="Century" w:hAnsi="Century" w:cs="Arial"/>
          <w:spacing w:val="0"/>
          <w:szCs w:val="24"/>
        </w:rPr>
        <w:t xml:space="preserve"> 8.666 de 21 de junho de 1993, atualizada e consolidada pela Lei n</w:t>
      </w:r>
      <w:r w:rsidRPr="00926C14">
        <w:rPr>
          <w:rFonts w:ascii="Century" w:hAnsi="Century"/>
          <w:spacing w:val="0"/>
          <w:szCs w:val="24"/>
        </w:rPr>
        <w:t>º</w:t>
      </w:r>
      <w:r w:rsidRPr="00926C14">
        <w:rPr>
          <w:rFonts w:ascii="Century" w:hAnsi="Century" w:cs="Arial"/>
          <w:spacing w:val="0"/>
          <w:szCs w:val="24"/>
        </w:rPr>
        <w:t xml:space="preserve"> 9.648, de 27 de maio de 1998, e pela Lei n</w:t>
      </w:r>
      <w:r w:rsidRPr="00926C14">
        <w:rPr>
          <w:rFonts w:ascii="Century" w:hAnsi="Century"/>
          <w:spacing w:val="0"/>
          <w:szCs w:val="24"/>
        </w:rPr>
        <w:t>º</w:t>
      </w:r>
      <w:r w:rsidRPr="00926C14">
        <w:rPr>
          <w:rFonts w:ascii="Century" w:hAnsi="Century" w:cs="Arial"/>
          <w:spacing w:val="0"/>
          <w:szCs w:val="24"/>
        </w:rPr>
        <w:t xml:space="preserve"> 9.854, de 27 de outubro de 1999, tendo em vista o que consta do processo de inexigibilidade </w:t>
      </w:r>
      <w:r w:rsidRPr="00926C14">
        <w:rPr>
          <w:rFonts w:ascii="Century" w:hAnsi="Century" w:cs="Arial"/>
          <w:b/>
          <w:bCs/>
          <w:spacing w:val="0"/>
          <w:szCs w:val="24"/>
        </w:rPr>
        <w:t>n</w:t>
      </w:r>
      <w:r w:rsidRPr="00926C14">
        <w:rPr>
          <w:rFonts w:ascii="Century" w:hAnsi="Century" w:cs="Arial"/>
          <w:b/>
          <w:bCs/>
          <w:spacing w:val="0"/>
          <w:szCs w:val="24"/>
          <w:shd w:val="clear" w:color="auto" w:fill="FFFFFF"/>
        </w:rPr>
        <w:t xml:space="preserve">º </w:t>
      </w:r>
      <w:r w:rsidR="005376E0">
        <w:rPr>
          <w:rFonts w:ascii="Century" w:hAnsi="Century" w:cs="Arial"/>
          <w:b/>
          <w:bCs/>
          <w:color w:val="FF0000"/>
          <w:spacing w:val="0"/>
          <w:szCs w:val="24"/>
          <w:shd w:val="clear" w:color="auto" w:fill="FFFFFF"/>
        </w:rPr>
        <w:t>005/2021</w:t>
      </w:r>
      <w:r w:rsidRPr="00926C14">
        <w:rPr>
          <w:rFonts w:ascii="Century" w:hAnsi="Century" w:cs="Arial"/>
          <w:spacing w:val="0"/>
          <w:szCs w:val="24"/>
        </w:rPr>
        <w:t>, e as cl</w:t>
      </w:r>
      <w:r w:rsidRPr="00926C14">
        <w:rPr>
          <w:rFonts w:ascii="Century" w:hAnsi="Century"/>
          <w:spacing w:val="0"/>
          <w:szCs w:val="24"/>
        </w:rPr>
        <w:t>á</w:t>
      </w:r>
      <w:r w:rsidRPr="00926C14">
        <w:rPr>
          <w:rFonts w:ascii="Century" w:hAnsi="Century" w:cs="Arial"/>
          <w:spacing w:val="0"/>
          <w:szCs w:val="24"/>
        </w:rPr>
        <w:t>usulas e condi</w:t>
      </w:r>
      <w:r w:rsidRPr="00926C14">
        <w:rPr>
          <w:rFonts w:ascii="Century" w:hAnsi="Century"/>
          <w:spacing w:val="0"/>
          <w:szCs w:val="24"/>
        </w:rPr>
        <w:t>çõ</w:t>
      </w:r>
      <w:r w:rsidRPr="00926C14">
        <w:rPr>
          <w:rFonts w:ascii="Century" w:hAnsi="Century" w:cs="Arial"/>
          <w:spacing w:val="0"/>
          <w:szCs w:val="24"/>
        </w:rPr>
        <w:t>es a seguir descritas</w:t>
      </w:r>
    </w:p>
    <w:p w14:paraId="771D84D1" w14:textId="77777777" w:rsidR="00AE3E45" w:rsidRPr="00926C14" w:rsidRDefault="00AE3E45" w:rsidP="00AE3E45">
      <w:pPr>
        <w:jc w:val="both"/>
        <w:rPr>
          <w:rFonts w:ascii="Century" w:hAnsi="Century" w:cs="Arial"/>
          <w:spacing w:val="0"/>
          <w:szCs w:val="24"/>
        </w:rPr>
      </w:pPr>
    </w:p>
    <w:p w14:paraId="427D4DFF" w14:textId="77777777" w:rsidR="00AE3E45" w:rsidRPr="00926C14" w:rsidRDefault="00AE3E45" w:rsidP="00AE3E45">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PRIMEIRA – DO FUNDAMENTO</w:t>
      </w:r>
    </w:p>
    <w:p w14:paraId="5C260414" w14:textId="77777777" w:rsidR="00AE3E45" w:rsidRPr="00926C14" w:rsidRDefault="00AE3E45" w:rsidP="00AE3E45">
      <w:pPr>
        <w:autoSpaceDE w:val="0"/>
        <w:autoSpaceDN w:val="0"/>
        <w:adjustRightInd w:val="0"/>
        <w:jc w:val="both"/>
        <w:rPr>
          <w:rFonts w:ascii="Century" w:hAnsi="Century" w:cs="Arial"/>
          <w:b/>
          <w:bCs/>
          <w:color w:val="000000"/>
          <w:spacing w:val="0"/>
          <w:szCs w:val="24"/>
        </w:rPr>
      </w:pPr>
    </w:p>
    <w:p w14:paraId="3977684E" w14:textId="4658A17A"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1.1. </w:t>
      </w:r>
      <w:r w:rsidRPr="00926C14">
        <w:rPr>
          <w:rFonts w:ascii="Century" w:hAnsi="Century" w:cs="Arial"/>
          <w:color w:val="000000"/>
          <w:spacing w:val="0"/>
          <w:szCs w:val="24"/>
        </w:rPr>
        <w:t xml:space="preserve">Este Contrato decorre do Processo de Inexigibilidade </w:t>
      </w:r>
      <w:r w:rsidRPr="00926C14">
        <w:rPr>
          <w:rFonts w:ascii="Century" w:hAnsi="Century" w:cs="Arial"/>
          <w:spacing w:val="0"/>
          <w:szCs w:val="24"/>
        </w:rPr>
        <w:t>n</w:t>
      </w:r>
      <w:r w:rsidRPr="00926C14">
        <w:rPr>
          <w:rFonts w:ascii="Century" w:hAnsi="Century"/>
          <w:spacing w:val="0"/>
          <w:szCs w:val="24"/>
        </w:rPr>
        <w:t>º</w:t>
      </w:r>
      <w:r w:rsidRPr="00926C14">
        <w:rPr>
          <w:rFonts w:ascii="Century" w:hAnsi="Century" w:cs="Arial"/>
          <w:spacing w:val="0"/>
          <w:szCs w:val="24"/>
        </w:rPr>
        <w:t xml:space="preserve"> </w:t>
      </w:r>
      <w:r w:rsidR="005376E0">
        <w:rPr>
          <w:rFonts w:ascii="Century" w:hAnsi="Century" w:cs="Arial"/>
          <w:spacing w:val="0"/>
          <w:szCs w:val="24"/>
        </w:rPr>
        <w:t>005/2021</w:t>
      </w:r>
      <w:r w:rsidRPr="00926C14">
        <w:rPr>
          <w:rFonts w:ascii="Century" w:hAnsi="Century" w:cs="Arial"/>
          <w:spacing w:val="0"/>
          <w:szCs w:val="24"/>
        </w:rPr>
        <w:t xml:space="preserve">, ratificado </w:t>
      </w:r>
      <w:r w:rsidR="00C649F8">
        <w:rPr>
          <w:rFonts w:ascii="Century" w:hAnsi="Century" w:cs="Arial"/>
          <w:spacing w:val="0"/>
          <w:szCs w:val="24"/>
        </w:rPr>
        <w:t xml:space="preserve">em </w:t>
      </w:r>
      <w:r w:rsidR="00B6558D">
        <w:rPr>
          <w:rFonts w:ascii="Century" w:hAnsi="Century" w:cs="Arial"/>
          <w:spacing w:val="0"/>
          <w:szCs w:val="24"/>
        </w:rPr>
        <w:t>04</w:t>
      </w:r>
      <w:r w:rsidR="00C649F8">
        <w:rPr>
          <w:rFonts w:ascii="Century" w:hAnsi="Century" w:cs="Arial"/>
          <w:spacing w:val="0"/>
          <w:szCs w:val="24"/>
        </w:rPr>
        <w:t>/</w:t>
      </w:r>
      <w:r w:rsidR="00C52C5A">
        <w:rPr>
          <w:rFonts w:ascii="Century" w:hAnsi="Century" w:cs="Arial"/>
          <w:spacing w:val="0"/>
          <w:szCs w:val="24"/>
        </w:rPr>
        <w:t>0</w:t>
      </w:r>
      <w:r w:rsidR="00B6558D">
        <w:rPr>
          <w:rFonts w:ascii="Century" w:hAnsi="Century" w:cs="Arial"/>
          <w:spacing w:val="0"/>
          <w:szCs w:val="24"/>
        </w:rPr>
        <w:t>1</w:t>
      </w:r>
      <w:r w:rsidR="004E0DE7">
        <w:rPr>
          <w:rFonts w:ascii="Century" w:hAnsi="Century" w:cs="Arial"/>
          <w:spacing w:val="0"/>
          <w:szCs w:val="24"/>
        </w:rPr>
        <w:t>/2021</w:t>
      </w:r>
      <w:r w:rsidRPr="00926C14">
        <w:rPr>
          <w:rFonts w:ascii="Century" w:hAnsi="Century" w:cs="Arial"/>
          <w:spacing w:val="0"/>
          <w:szCs w:val="24"/>
        </w:rPr>
        <w:t>, e fundamenta-se na Lei n</w:t>
      </w:r>
      <w:r w:rsidRPr="00926C14">
        <w:rPr>
          <w:rFonts w:ascii="Century" w:hAnsi="Century"/>
          <w:spacing w:val="0"/>
          <w:szCs w:val="24"/>
        </w:rPr>
        <w:t>º</w:t>
      </w:r>
      <w:r w:rsidRPr="00926C14">
        <w:rPr>
          <w:rFonts w:ascii="Century" w:hAnsi="Century" w:cs="Arial"/>
          <w:spacing w:val="0"/>
          <w:szCs w:val="24"/>
        </w:rPr>
        <w:t xml:space="preserve"> 8.666, de 21 de junho de 1993, (Lei de Licita</w:t>
      </w:r>
      <w:r w:rsidRPr="00926C14">
        <w:rPr>
          <w:rFonts w:ascii="Century" w:hAnsi="Century"/>
          <w:spacing w:val="0"/>
          <w:szCs w:val="24"/>
        </w:rPr>
        <w:t>çõ</w:t>
      </w:r>
      <w:r w:rsidRPr="00926C14">
        <w:rPr>
          <w:rFonts w:ascii="Century" w:hAnsi="Century" w:cs="Arial"/>
          <w:spacing w:val="0"/>
          <w:szCs w:val="24"/>
        </w:rPr>
        <w:t>es e Contratos Administrativos) e Lei n</w:t>
      </w:r>
      <w:r w:rsidRPr="00926C14">
        <w:rPr>
          <w:rFonts w:ascii="Century" w:hAnsi="Century"/>
          <w:spacing w:val="0"/>
          <w:szCs w:val="24"/>
        </w:rPr>
        <w:t>º</w:t>
      </w:r>
      <w:r w:rsidRPr="00926C14">
        <w:rPr>
          <w:rFonts w:ascii="Century" w:hAnsi="Century" w:cs="Arial"/>
          <w:spacing w:val="0"/>
          <w:szCs w:val="24"/>
        </w:rPr>
        <w:t xml:space="preserve"> 10.406, de 10 de janeiro de 2002 (C</w:t>
      </w:r>
      <w:r w:rsidRPr="00926C14">
        <w:rPr>
          <w:rFonts w:ascii="Century" w:hAnsi="Century"/>
          <w:spacing w:val="0"/>
          <w:szCs w:val="24"/>
        </w:rPr>
        <w:t>ó</w:t>
      </w:r>
      <w:r w:rsidRPr="00926C14">
        <w:rPr>
          <w:rFonts w:ascii="Century" w:hAnsi="Century" w:cs="Arial"/>
          <w:spacing w:val="0"/>
          <w:szCs w:val="24"/>
        </w:rPr>
        <w:t>digo Civil)</w:t>
      </w:r>
      <w:r w:rsidRPr="00926C14">
        <w:rPr>
          <w:rFonts w:ascii="Century" w:hAnsi="Century" w:cs="Arial"/>
          <w:color w:val="000000"/>
          <w:spacing w:val="0"/>
          <w:szCs w:val="24"/>
        </w:rPr>
        <w:t>.</w:t>
      </w:r>
    </w:p>
    <w:p w14:paraId="34E94789" w14:textId="77777777" w:rsidR="00AE3E45" w:rsidRPr="00926C14" w:rsidRDefault="00AE3E45" w:rsidP="00AE3E45">
      <w:pPr>
        <w:autoSpaceDE w:val="0"/>
        <w:autoSpaceDN w:val="0"/>
        <w:adjustRightInd w:val="0"/>
        <w:rPr>
          <w:rFonts w:ascii="Century" w:hAnsi="Century" w:cs="Arial"/>
          <w:color w:val="000000"/>
          <w:spacing w:val="0"/>
          <w:szCs w:val="24"/>
        </w:rPr>
      </w:pPr>
    </w:p>
    <w:p w14:paraId="746A2C62"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SEGUNDA – DO OBJETO</w:t>
      </w:r>
    </w:p>
    <w:p w14:paraId="28358EBC" w14:textId="77777777" w:rsidR="00AE3E45" w:rsidRPr="00926C14" w:rsidRDefault="00AE3E45" w:rsidP="00AE3E45">
      <w:pPr>
        <w:autoSpaceDE w:val="0"/>
        <w:autoSpaceDN w:val="0"/>
        <w:adjustRightInd w:val="0"/>
        <w:rPr>
          <w:rFonts w:ascii="Century" w:hAnsi="Century" w:cs="Arial"/>
          <w:b/>
          <w:bCs/>
          <w:color w:val="000000"/>
          <w:spacing w:val="0"/>
          <w:szCs w:val="24"/>
        </w:rPr>
      </w:pPr>
    </w:p>
    <w:p w14:paraId="29B181C3" w14:textId="49674B60"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 xml:space="preserve">2.1. Constitui objeto deste contrato a </w:t>
      </w:r>
      <w:r w:rsidRPr="00926C14">
        <w:rPr>
          <w:rFonts w:ascii="Century" w:hAnsi="Century" w:cs="Arial"/>
          <w:b/>
          <w:spacing w:val="0"/>
          <w:szCs w:val="24"/>
        </w:rPr>
        <w:fldChar w:fldCharType="begin"/>
      </w:r>
      <w:r w:rsidRPr="00926C14">
        <w:rPr>
          <w:rFonts w:ascii="Century" w:hAnsi="Century" w:cs="Arial"/>
          <w:b/>
          <w:spacing w:val="0"/>
          <w:szCs w:val="24"/>
        </w:rPr>
        <w:instrText xml:space="preserve"> MERGEFIELD objeto </w:instrText>
      </w:r>
      <w:r w:rsidRPr="00926C14">
        <w:rPr>
          <w:rFonts w:ascii="Century" w:hAnsi="Century" w:cs="Arial"/>
          <w:b/>
          <w:spacing w:val="0"/>
          <w:szCs w:val="24"/>
        </w:rPr>
        <w:fldChar w:fldCharType="separate"/>
      </w:r>
      <w:r w:rsidRPr="00926C14">
        <w:rPr>
          <w:rFonts w:ascii="Century" w:hAnsi="Century" w:cs="Arial"/>
          <w:b/>
          <w:spacing w:val="0"/>
          <w:szCs w:val="24"/>
        </w:rPr>
        <w:t xml:space="preserve"> </w:t>
      </w:r>
      <w:r w:rsidR="00BA61DE">
        <w:rPr>
          <w:rFonts w:ascii="Century" w:hAnsi="Century"/>
          <w:spacing w:val="0"/>
          <w:szCs w:val="24"/>
        </w:rPr>
        <w:t>PRESTAÇÃO DE SERVIÇOS DE CONSULTORIA E ASSESSORIA TÉCNICA PRESENCIAL NA TRAMITAÇÃO PROCESSUAL DAS LICITAÇÕES PÚBLICAS, DISPENSAS E INEXIGIBILIDADES, DEFLAGRADAS PELO MUNICÍPIO DE SIMÃO DIAS E SUAS SECRETARIAS MUNICIPAIS</w:t>
      </w:r>
      <w:r w:rsidRPr="00926C14">
        <w:rPr>
          <w:rFonts w:ascii="Century" w:hAnsi="Century" w:cs="Arial"/>
          <w:b/>
          <w:spacing w:val="0"/>
          <w:szCs w:val="24"/>
        </w:rPr>
        <w:t xml:space="preserve">, discriminados no Processo de Inexigibilidade nº </w:t>
      </w:r>
      <w:r w:rsidR="005376E0">
        <w:rPr>
          <w:rFonts w:ascii="Century" w:hAnsi="Century" w:cs="Arial"/>
          <w:b/>
          <w:spacing w:val="0"/>
          <w:szCs w:val="24"/>
        </w:rPr>
        <w:t>005/2021</w:t>
      </w:r>
      <w:r w:rsidRPr="00926C14">
        <w:rPr>
          <w:rFonts w:ascii="Century" w:hAnsi="Century" w:cs="Arial"/>
          <w:b/>
          <w:spacing w:val="0"/>
          <w:szCs w:val="24"/>
        </w:rPr>
        <w:t xml:space="preserve">, que juntamente com a proposta do CONTRATADO, passam a fazer parte integrante deste instrumento, independentemente de quaisquer reproduções. </w:t>
      </w:r>
      <w:r w:rsidRPr="00926C14">
        <w:rPr>
          <w:rFonts w:ascii="Century" w:hAnsi="Century" w:cs="Arial"/>
          <w:b/>
          <w:spacing w:val="0"/>
          <w:szCs w:val="24"/>
        </w:rPr>
        <w:fldChar w:fldCharType="end"/>
      </w:r>
      <w:r w:rsidRPr="00926C14">
        <w:rPr>
          <w:rFonts w:ascii="Century" w:hAnsi="Century" w:cs="Arial"/>
          <w:spacing w:val="0"/>
          <w:szCs w:val="24"/>
        </w:rPr>
        <w:t xml:space="preserve"> </w:t>
      </w:r>
    </w:p>
    <w:p w14:paraId="19CBE9E9" w14:textId="77777777" w:rsidR="00AE3E45" w:rsidRPr="00926C14" w:rsidRDefault="00AE3E45" w:rsidP="00AE3E45">
      <w:pPr>
        <w:autoSpaceDE w:val="0"/>
        <w:autoSpaceDN w:val="0"/>
        <w:adjustRightInd w:val="0"/>
        <w:rPr>
          <w:rFonts w:ascii="Century" w:hAnsi="Century" w:cs="Arial"/>
          <w:color w:val="000000"/>
          <w:spacing w:val="0"/>
          <w:szCs w:val="24"/>
        </w:rPr>
      </w:pPr>
    </w:p>
    <w:p w14:paraId="3ED961D7"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TERCEIRA – DO PREÇO E FORMA DE PAGAMENTO</w:t>
      </w:r>
    </w:p>
    <w:p w14:paraId="348B58E9" w14:textId="77777777" w:rsidR="00AE3E45" w:rsidRPr="00926C14" w:rsidRDefault="00AE3E45" w:rsidP="00AE3E45">
      <w:pPr>
        <w:autoSpaceDE w:val="0"/>
        <w:autoSpaceDN w:val="0"/>
        <w:adjustRightInd w:val="0"/>
        <w:rPr>
          <w:rFonts w:ascii="Century" w:hAnsi="Century" w:cs="Arial"/>
          <w:b/>
          <w:bCs/>
          <w:color w:val="000000"/>
          <w:spacing w:val="0"/>
          <w:szCs w:val="24"/>
        </w:rPr>
      </w:pPr>
    </w:p>
    <w:p w14:paraId="60DEBA62" w14:textId="40969690"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 xml:space="preserve">3.1. </w:t>
      </w:r>
      <w:r w:rsidRPr="00926C14">
        <w:rPr>
          <w:rFonts w:ascii="Century" w:hAnsi="Century" w:cs="Arial"/>
          <w:color w:val="000000"/>
          <w:spacing w:val="0"/>
          <w:szCs w:val="24"/>
        </w:rPr>
        <w:t>A Contratante obriga-se a pagar pelos serviços descritos na cl</w:t>
      </w:r>
      <w:r w:rsidRPr="00926C14">
        <w:rPr>
          <w:rFonts w:ascii="Century" w:hAnsi="Century"/>
          <w:color w:val="000000"/>
          <w:spacing w:val="0"/>
          <w:szCs w:val="24"/>
        </w:rPr>
        <w:t>á</w:t>
      </w:r>
      <w:r w:rsidRPr="00926C14">
        <w:rPr>
          <w:rFonts w:ascii="Century" w:hAnsi="Century" w:cs="Arial"/>
          <w:color w:val="000000"/>
          <w:spacing w:val="0"/>
          <w:szCs w:val="24"/>
        </w:rPr>
        <w:t>usula anterior, a Import</w:t>
      </w:r>
      <w:r w:rsidRPr="00926C14">
        <w:rPr>
          <w:rFonts w:ascii="Century" w:hAnsi="Century"/>
          <w:color w:val="000000"/>
          <w:spacing w:val="0"/>
          <w:szCs w:val="24"/>
        </w:rPr>
        <w:t>â</w:t>
      </w:r>
      <w:r w:rsidRPr="00926C14">
        <w:rPr>
          <w:rFonts w:ascii="Century" w:hAnsi="Century" w:cs="Arial"/>
          <w:color w:val="000000"/>
          <w:spacing w:val="0"/>
          <w:szCs w:val="24"/>
        </w:rPr>
        <w:t xml:space="preserve">ncia de </w:t>
      </w:r>
      <w:r w:rsidRPr="00926C14">
        <w:rPr>
          <w:rFonts w:ascii="Century" w:hAnsi="Century" w:cs="Arial"/>
          <w:b/>
          <w:spacing w:val="0"/>
          <w:szCs w:val="24"/>
        </w:rPr>
        <w:t>R$</w:t>
      </w:r>
      <w:r w:rsidR="0016149B">
        <w:rPr>
          <w:rFonts w:ascii="Century" w:hAnsi="Century" w:cs="Arial"/>
          <w:b/>
          <w:spacing w:val="0"/>
          <w:szCs w:val="24"/>
        </w:rPr>
        <w:t xml:space="preserve"> </w:t>
      </w:r>
      <w:r w:rsidR="00D06A28">
        <w:rPr>
          <w:rFonts w:ascii="Century" w:hAnsi="Century"/>
          <w:spacing w:val="0"/>
          <w:szCs w:val="24"/>
        </w:rPr>
        <w:t>50.400,00 (cinquenta mil e quatrocentos reais)</w:t>
      </w:r>
      <w:r w:rsidRPr="00926C14">
        <w:rPr>
          <w:rFonts w:ascii="Century" w:hAnsi="Century" w:cs="Arial"/>
          <w:spacing w:val="0"/>
          <w:szCs w:val="24"/>
        </w:rPr>
        <w:t>.</w:t>
      </w:r>
    </w:p>
    <w:p w14:paraId="5BA13657" w14:textId="77777777" w:rsidR="00AE3E45" w:rsidRPr="00926C14" w:rsidRDefault="00AE3E45" w:rsidP="00AE3E45">
      <w:pPr>
        <w:autoSpaceDE w:val="0"/>
        <w:autoSpaceDN w:val="0"/>
        <w:adjustRightInd w:val="0"/>
        <w:jc w:val="both"/>
        <w:rPr>
          <w:rFonts w:ascii="Century" w:hAnsi="Century" w:cs="Arial"/>
          <w:spacing w:val="0"/>
          <w:szCs w:val="24"/>
        </w:rPr>
      </w:pPr>
    </w:p>
    <w:p w14:paraId="52AE814B" w14:textId="2658C80F"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cs="Arial"/>
          <w:spacing w:val="0"/>
          <w:szCs w:val="24"/>
        </w:rPr>
        <w:lastRenderedPageBreak/>
        <w:t xml:space="preserve">3.1.1. Os valores mensais a serem pagos ao contratado será no montante de R$ </w:t>
      </w:r>
      <w:r w:rsidR="00A13C8E">
        <w:rPr>
          <w:rFonts w:ascii="Century" w:hAnsi="Century" w:cs="Arial"/>
          <w:spacing w:val="0"/>
          <w:szCs w:val="24"/>
        </w:rPr>
        <w:t>4.200,00 (quatro mil e duzentos reais)</w:t>
      </w:r>
      <w:r w:rsidRPr="00926C14">
        <w:rPr>
          <w:rFonts w:ascii="Century" w:hAnsi="Century" w:cs="Arial"/>
          <w:spacing w:val="0"/>
          <w:szCs w:val="24"/>
        </w:rPr>
        <w:t>.</w:t>
      </w:r>
    </w:p>
    <w:p w14:paraId="0BA30459"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 xml:space="preserve"> </w:t>
      </w:r>
    </w:p>
    <w:p w14:paraId="07EA859B" w14:textId="77777777"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 xml:space="preserve">3.2. </w:t>
      </w:r>
      <w:r w:rsidRPr="00926C14">
        <w:rPr>
          <w:rFonts w:ascii="Century" w:hAnsi="Century" w:cs="Arial"/>
          <w:color w:val="000000"/>
          <w:spacing w:val="0"/>
          <w:szCs w:val="24"/>
        </w:rPr>
        <w:t>O pagamento ser</w:t>
      </w:r>
      <w:r w:rsidRPr="00926C14">
        <w:rPr>
          <w:rFonts w:ascii="Century" w:hAnsi="Century"/>
          <w:color w:val="000000"/>
          <w:spacing w:val="0"/>
          <w:szCs w:val="24"/>
        </w:rPr>
        <w:t>á</w:t>
      </w:r>
      <w:r w:rsidRPr="00926C14">
        <w:rPr>
          <w:rFonts w:ascii="Century" w:hAnsi="Century" w:cs="Arial"/>
          <w:color w:val="000000"/>
          <w:spacing w:val="0"/>
          <w:szCs w:val="24"/>
        </w:rPr>
        <w:t xml:space="preserve"> efetuado mensalmente até o dia 20 (vinte) do mês subsequente ao mês da execução dos serviços contratados mediante a emiss</w:t>
      </w:r>
      <w:r w:rsidRPr="00926C14">
        <w:rPr>
          <w:rFonts w:ascii="Century" w:hAnsi="Century"/>
          <w:color w:val="000000"/>
          <w:spacing w:val="0"/>
          <w:szCs w:val="24"/>
        </w:rPr>
        <w:t>ã</w:t>
      </w:r>
      <w:r w:rsidRPr="00926C14">
        <w:rPr>
          <w:rFonts w:ascii="Century" w:hAnsi="Century" w:cs="Arial"/>
          <w:color w:val="000000"/>
          <w:spacing w:val="0"/>
          <w:szCs w:val="24"/>
        </w:rPr>
        <w:t>o da Nota Fiscal e apresentação das Provas de Regularidade Fiscal pertinentes</w:t>
      </w:r>
      <w:r w:rsidRPr="00926C14">
        <w:rPr>
          <w:rFonts w:ascii="Century" w:hAnsi="Century" w:cs="Arial"/>
          <w:spacing w:val="0"/>
          <w:szCs w:val="24"/>
        </w:rPr>
        <w:t>.</w:t>
      </w:r>
    </w:p>
    <w:p w14:paraId="4B14326C"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60DF2C07"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3.3. No ato do pagamento, a CONTRATANTE efetuar</w:t>
      </w:r>
      <w:r w:rsidRPr="00926C14">
        <w:rPr>
          <w:rFonts w:ascii="Century" w:hAnsi="Century"/>
          <w:spacing w:val="0"/>
          <w:szCs w:val="24"/>
        </w:rPr>
        <w:t>á</w:t>
      </w:r>
      <w:r w:rsidRPr="00926C14">
        <w:rPr>
          <w:rFonts w:ascii="Century" w:hAnsi="Century" w:cs="Arial"/>
          <w:spacing w:val="0"/>
          <w:szCs w:val="24"/>
        </w:rPr>
        <w:t xml:space="preserve"> a reten</w:t>
      </w:r>
      <w:r w:rsidRPr="00926C14">
        <w:rPr>
          <w:rFonts w:ascii="Century" w:hAnsi="Century"/>
          <w:spacing w:val="0"/>
          <w:szCs w:val="24"/>
        </w:rPr>
        <w:t>çã</w:t>
      </w:r>
      <w:r w:rsidRPr="00926C14">
        <w:rPr>
          <w:rFonts w:ascii="Century" w:hAnsi="Century" w:cs="Arial"/>
          <w:spacing w:val="0"/>
          <w:szCs w:val="24"/>
        </w:rPr>
        <w:t>o na fonte dos tributos e contribui</w:t>
      </w:r>
      <w:r w:rsidRPr="00926C14">
        <w:rPr>
          <w:rFonts w:ascii="Century" w:hAnsi="Century"/>
          <w:spacing w:val="0"/>
          <w:szCs w:val="24"/>
        </w:rPr>
        <w:t>çõ</w:t>
      </w:r>
      <w:r w:rsidRPr="00926C14">
        <w:rPr>
          <w:rFonts w:ascii="Century" w:hAnsi="Century" w:cs="Arial"/>
          <w:spacing w:val="0"/>
          <w:szCs w:val="24"/>
        </w:rPr>
        <w:t>es previstas em lei, desde que os mesmos sejam incidentes sobre o serviço executado.</w:t>
      </w:r>
    </w:p>
    <w:p w14:paraId="6CA8FDBA" w14:textId="77777777" w:rsidR="00AE3E45" w:rsidRPr="00926C14" w:rsidRDefault="00AE3E45" w:rsidP="00AE3E45">
      <w:pPr>
        <w:jc w:val="both"/>
        <w:rPr>
          <w:rFonts w:ascii="Century" w:hAnsi="Century" w:cs="Arial"/>
          <w:spacing w:val="0"/>
          <w:szCs w:val="24"/>
        </w:rPr>
      </w:pPr>
    </w:p>
    <w:p w14:paraId="2A1ACC12"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3.4.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efetuado qualquer pagamento </w:t>
      </w:r>
      <w:r w:rsidRPr="00926C14">
        <w:rPr>
          <w:rFonts w:ascii="Century" w:hAnsi="Century"/>
          <w:spacing w:val="0"/>
          <w:szCs w:val="24"/>
        </w:rPr>
        <w:t>à</w:t>
      </w:r>
      <w:r w:rsidRPr="00926C14">
        <w:rPr>
          <w:rFonts w:ascii="Century" w:hAnsi="Century" w:cs="Arial"/>
          <w:spacing w:val="0"/>
          <w:szCs w:val="24"/>
        </w:rPr>
        <w:t xml:space="preserve"> CONTRATADA enquanto houver pend</w:t>
      </w:r>
      <w:r w:rsidRPr="00926C14">
        <w:rPr>
          <w:rFonts w:ascii="Century" w:hAnsi="Century"/>
          <w:spacing w:val="0"/>
          <w:szCs w:val="24"/>
        </w:rPr>
        <w:t>ê</w:t>
      </w:r>
      <w:r w:rsidRPr="00926C14">
        <w:rPr>
          <w:rFonts w:ascii="Century" w:hAnsi="Century" w:cs="Arial"/>
          <w:spacing w:val="0"/>
          <w:szCs w:val="24"/>
        </w:rPr>
        <w:t>ncia de liquida</w:t>
      </w:r>
      <w:r w:rsidRPr="00926C14">
        <w:rPr>
          <w:rFonts w:ascii="Century" w:hAnsi="Century"/>
          <w:spacing w:val="0"/>
          <w:szCs w:val="24"/>
        </w:rPr>
        <w:t>çã</w:t>
      </w:r>
      <w:r w:rsidRPr="00926C14">
        <w:rPr>
          <w:rFonts w:ascii="Century" w:hAnsi="Century" w:cs="Arial"/>
          <w:spacing w:val="0"/>
          <w:szCs w:val="24"/>
        </w:rPr>
        <w:t>o da obriga</w:t>
      </w:r>
      <w:r w:rsidRPr="00926C14">
        <w:rPr>
          <w:rFonts w:ascii="Century" w:hAnsi="Century"/>
          <w:spacing w:val="0"/>
          <w:szCs w:val="24"/>
        </w:rPr>
        <w:t>çã</w:t>
      </w:r>
      <w:r w:rsidRPr="00926C14">
        <w:rPr>
          <w:rFonts w:ascii="Century" w:hAnsi="Century" w:cs="Arial"/>
          <w:spacing w:val="0"/>
          <w:szCs w:val="24"/>
        </w:rPr>
        <w:t>o financeira em virtude de penalidade ou inadimpl</w:t>
      </w:r>
      <w:r w:rsidRPr="00926C14">
        <w:rPr>
          <w:rFonts w:ascii="Century" w:hAnsi="Century"/>
          <w:spacing w:val="0"/>
          <w:szCs w:val="24"/>
        </w:rPr>
        <w:t>ê</w:t>
      </w:r>
      <w:r w:rsidRPr="00926C14">
        <w:rPr>
          <w:rFonts w:ascii="Century" w:hAnsi="Century" w:cs="Arial"/>
          <w:spacing w:val="0"/>
          <w:szCs w:val="24"/>
        </w:rPr>
        <w:t xml:space="preserve">ncia contratual. </w:t>
      </w:r>
    </w:p>
    <w:p w14:paraId="61139FFC" w14:textId="77777777" w:rsidR="00AE3E45" w:rsidRPr="00926C14" w:rsidRDefault="00AE3E45" w:rsidP="00AE3E45">
      <w:pPr>
        <w:autoSpaceDE w:val="0"/>
        <w:autoSpaceDN w:val="0"/>
        <w:adjustRightInd w:val="0"/>
        <w:rPr>
          <w:rFonts w:ascii="Century" w:hAnsi="Century" w:cs="Arial"/>
          <w:color w:val="000000"/>
          <w:spacing w:val="0"/>
          <w:szCs w:val="24"/>
        </w:rPr>
      </w:pPr>
    </w:p>
    <w:p w14:paraId="48ED7165" w14:textId="77777777"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cs="Arial"/>
          <w:bCs/>
          <w:color w:val="000000"/>
          <w:spacing w:val="0"/>
          <w:szCs w:val="24"/>
        </w:rPr>
        <w:t>3.5.</w:t>
      </w:r>
      <w:r w:rsidRPr="00926C14">
        <w:rPr>
          <w:rFonts w:ascii="Century" w:hAnsi="Century" w:cs="Arial"/>
          <w:color w:val="000000"/>
          <w:spacing w:val="0"/>
          <w:szCs w:val="24"/>
        </w:rPr>
        <w:t xml:space="preserve"> </w:t>
      </w:r>
      <w:r w:rsidRPr="00926C14">
        <w:rPr>
          <w:rFonts w:ascii="Century" w:hAnsi="Century"/>
          <w:color w:val="000000"/>
          <w:spacing w:val="0"/>
          <w:szCs w:val="24"/>
        </w:rPr>
        <w:t>É</w:t>
      </w:r>
      <w:r w:rsidRPr="00926C14">
        <w:rPr>
          <w:rFonts w:ascii="Century" w:hAnsi="Century" w:cs="Arial"/>
          <w:color w:val="000000"/>
          <w:spacing w:val="0"/>
          <w:szCs w:val="24"/>
        </w:rPr>
        <w:t xml:space="preserve"> vedado qualquer reajuste de pre</w:t>
      </w:r>
      <w:r w:rsidRPr="00926C14">
        <w:rPr>
          <w:rFonts w:ascii="Century" w:hAnsi="Century"/>
          <w:color w:val="000000"/>
          <w:spacing w:val="0"/>
          <w:szCs w:val="24"/>
        </w:rPr>
        <w:t>ç</w:t>
      </w:r>
      <w:r w:rsidRPr="00926C14">
        <w:rPr>
          <w:rFonts w:ascii="Century" w:hAnsi="Century" w:cs="Arial"/>
          <w:color w:val="000000"/>
          <w:spacing w:val="0"/>
          <w:szCs w:val="24"/>
        </w:rPr>
        <w:t>os</w:t>
      </w:r>
      <w:r w:rsidRPr="00926C14">
        <w:rPr>
          <w:rFonts w:ascii="Century" w:hAnsi="Century" w:cs="Arial"/>
          <w:spacing w:val="0"/>
          <w:szCs w:val="24"/>
        </w:rPr>
        <w:t>.</w:t>
      </w:r>
    </w:p>
    <w:p w14:paraId="58240A47" w14:textId="77777777" w:rsidR="00AE3E45" w:rsidRPr="00926C14" w:rsidRDefault="00AE3E45" w:rsidP="00AE3E45">
      <w:pPr>
        <w:autoSpaceDE w:val="0"/>
        <w:autoSpaceDN w:val="0"/>
        <w:adjustRightInd w:val="0"/>
        <w:jc w:val="both"/>
        <w:rPr>
          <w:rFonts w:ascii="Century" w:hAnsi="Century" w:cs="Arial"/>
          <w:spacing w:val="0"/>
          <w:szCs w:val="24"/>
        </w:rPr>
      </w:pPr>
    </w:p>
    <w:p w14:paraId="79AB36C8"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QUARTA – DAS OBRIGAÇÕES DAS PARTES CONTRATANTES</w:t>
      </w:r>
    </w:p>
    <w:p w14:paraId="38619390" w14:textId="77777777" w:rsidR="00AE3E45" w:rsidRPr="00926C14" w:rsidRDefault="00AE3E45" w:rsidP="00AE3E45">
      <w:pPr>
        <w:autoSpaceDE w:val="0"/>
        <w:autoSpaceDN w:val="0"/>
        <w:adjustRightInd w:val="0"/>
        <w:rPr>
          <w:rFonts w:ascii="Century" w:hAnsi="Century" w:cs="Arial"/>
          <w:b/>
          <w:bCs/>
          <w:color w:val="000000"/>
          <w:spacing w:val="0"/>
          <w:szCs w:val="24"/>
        </w:rPr>
      </w:pPr>
    </w:p>
    <w:p w14:paraId="1266CD5D" w14:textId="77777777" w:rsidR="00AE3E45" w:rsidRPr="00926C14" w:rsidRDefault="00AE3E45" w:rsidP="00AE3E45">
      <w:pPr>
        <w:autoSpaceDE w:val="0"/>
        <w:autoSpaceDN w:val="0"/>
        <w:adjustRightInd w:val="0"/>
        <w:rPr>
          <w:rFonts w:ascii="Century" w:hAnsi="Century" w:cs="Arial"/>
          <w:b/>
          <w:bCs/>
          <w:color w:val="000000"/>
          <w:spacing w:val="0"/>
          <w:szCs w:val="24"/>
          <w:u w:val="single"/>
        </w:rPr>
      </w:pPr>
      <w:r w:rsidRPr="00926C14">
        <w:rPr>
          <w:rFonts w:ascii="Century" w:hAnsi="Century" w:cs="Arial"/>
          <w:b/>
          <w:bCs/>
          <w:color w:val="000000"/>
          <w:spacing w:val="0"/>
          <w:szCs w:val="24"/>
          <w:u w:val="single"/>
        </w:rPr>
        <w:t>4.1. O CONTRATADO SE OBRIGA A:</w:t>
      </w:r>
    </w:p>
    <w:p w14:paraId="0CE1184B" w14:textId="77777777" w:rsidR="00AE3E45" w:rsidRPr="00926C14" w:rsidRDefault="00AE3E45" w:rsidP="00AE3E45">
      <w:pPr>
        <w:jc w:val="both"/>
        <w:rPr>
          <w:rFonts w:ascii="Century" w:hAnsi="Century" w:cs="Arial"/>
          <w:bCs/>
          <w:spacing w:val="0"/>
          <w:szCs w:val="24"/>
        </w:rPr>
      </w:pPr>
    </w:p>
    <w:p w14:paraId="326DAEDE" w14:textId="5870CD06"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 xml:space="preserve">4.1.1. </w:t>
      </w:r>
      <w:r>
        <w:rPr>
          <w:rFonts w:ascii="Century" w:hAnsi="Century" w:cs="Arial"/>
          <w:spacing w:val="0"/>
          <w:szCs w:val="24"/>
        </w:rPr>
        <w:t xml:space="preserve">Realizar os serviços propostos seguindo rigorosamente os termos da Proposta apresentada, aprovada e aceita pela </w:t>
      </w:r>
      <w:r w:rsidR="005376E0">
        <w:rPr>
          <w:rFonts w:ascii="Century" w:hAnsi="Century" w:cs="Arial"/>
          <w:spacing w:val="0"/>
          <w:szCs w:val="24"/>
        </w:rPr>
        <w:t>SECRETARIA MUNICIPAL DE ADMINISTRAÇÃO, PLANEJAMENTO E ORÇAMENTO</w:t>
      </w:r>
      <w:r>
        <w:rPr>
          <w:rFonts w:ascii="Century" w:hAnsi="Century" w:cs="Arial"/>
          <w:spacing w:val="0"/>
          <w:szCs w:val="24"/>
        </w:rPr>
        <w:t xml:space="preserve">, a qual encontra-se anexada ao processo de inexigibilidade de nº. </w:t>
      </w:r>
      <w:r w:rsidR="005376E0">
        <w:rPr>
          <w:rFonts w:ascii="Century" w:hAnsi="Century" w:cs="Arial"/>
          <w:spacing w:val="0"/>
          <w:szCs w:val="24"/>
        </w:rPr>
        <w:t>005/2021</w:t>
      </w:r>
      <w:r w:rsidRPr="00926C14">
        <w:rPr>
          <w:rFonts w:ascii="Century" w:hAnsi="Century" w:cs="Arial"/>
          <w:spacing w:val="0"/>
          <w:szCs w:val="24"/>
        </w:rPr>
        <w:t>.</w:t>
      </w:r>
    </w:p>
    <w:p w14:paraId="34DA4846" w14:textId="77777777" w:rsidR="00AE3E45" w:rsidRPr="00926C14" w:rsidRDefault="00AE3E45" w:rsidP="00AE3E45">
      <w:pPr>
        <w:jc w:val="both"/>
        <w:rPr>
          <w:rFonts w:ascii="Century" w:hAnsi="Century" w:cs="Arial"/>
          <w:spacing w:val="0"/>
          <w:szCs w:val="24"/>
        </w:rPr>
      </w:pPr>
    </w:p>
    <w:p w14:paraId="3513862A" w14:textId="7D8B14D8"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4.1</w:t>
      </w:r>
      <w:r w:rsidRPr="00926C14">
        <w:rPr>
          <w:rFonts w:ascii="Century" w:hAnsi="Century" w:cs="Arial"/>
          <w:spacing w:val="0"/>
          <w:szCs w:val="24"/>
        </w:rPr>
        <w:t xml:space="preserve">.2. Iniciar os serviços imediatamente após assinatura do presente contrato, mantendo sua permanência na sede da Prefeitura, diária, semanal ou mensalmente, conforme a necessidade da Administração para </w:t>
      </w:r>
      <w:r>
        <w:rPr>
          <w:rFonts w:ascii="Century" w:hAnsi="Century" w:cs="Arial"/>
          <w:spacing w:val="0"/>
          <w:szCs w:val="24"/>
        </w:rPr>
        <w:t xml:space="preserve">o desenvolvimento adequado dos trabalhos realizados na </w:t>
      </w:r>
      <w:r w:rsidR="00990D20">
        <w:rPr>
          <w:rFonts w:ascii="Century" w:hAnsi="Century" w:cs="Arial"/>
          <w:spacing w:val="0"/>
          <w:szCs w:val="24"/>
        </w:rPr>
        <w:t>tramitação dos processos licitatórios</w:t>
      </w:r>
      <w:r w:rsidRPr="00926C14">
        <w:rPr>
          <w:rFonts w:ascii="Century" w:hAnsi="Century" w:cs="Arial"/>
          <w:spacing w:val="0"/>
          <w:szCs w:val="24"/>
        </w:rPr>
        <w:t>.</w:t>
      </w:r>
    </w:p>
    <w:p w14:paraId="490EBFD7" w14:textId="77777777" w:rsidR="00AE3E45" w:rsidRPr="00926C14" w:rsidRDefault="00AE3E45" w:rsidP="00AE3E45">
      <w:pPr>
        <w:jc w:val="both"/>
        <w:rPr>
          <w:rFonts w:ascii="Century" w:hAnsi="Century" w:cs="Arial"/>
          <w:spacing w:val="0"/>
          <w:szCs w:val="24"/>
        </w:rPr>
      </w:pPr>
    </w:p>
    <w:p w14:paraId="55E278FD"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 xml:space="preserve">4.1.3. </w:t>
      </w:r>
      <w:r w:rsidRPr="00926C14">
        <w:rPr>
          <w:rFonts w:ascii="Century" w:hAnsi="Century" w:cs="Arial"/>
          <w:spacing w:val="0"/>
          <w:szCs w:val="24"/>
        </w:rPr>
        <w:t>Manter, durante toda a execu</w:t>
      </w:r>
      <w:r w:rsidRPr="00926C14">
        <w:rPr>
          <w:rFonts w:ascii="Century" w:hAnsi="Century"/>
          <w:spacing w:val="0"/>
          <w:szCs w:val="24"/>
        </w:rPr>
        <w:t>çã</w:t>
      </w:r>
      <w:r w:rsidRPr="00926C14">
        <w:rPr>
          <w:rFonts w:ascii="Century" w:hAnsi="Century" w:cs="Arial"/>
          <w:spacing w:val="0"/>
          <w:szCs w:val="24"/>
        </w:rPr>
        <w:t>o do contrato, em compatibilidade com as obriga</w:t>
      </w:r>
      <w:r w:rsidRPr="00926C14">
        <w:rPr>
          <w:rFonts w:ascii="Century" w:hAnsi="Century"/>
          <w:spacing w:val="0"/>
          <w:szCs w:val="24"/>
        </w:rPr>
        <w:t>çõ</w:t>
      </w:r>
      <w:r w:rsidRPr="00926C14">
        <w:rPr>
          <w:rFonts w:ascii="Century" w:hAnsi="Century" w:cs="Arial"/>
          <w:spacing w:val="0"/>
          <w:szCs w:val="24"/>
        </w:rPr>
        <w:t>es assumidas, todas as condi</w:t>
      </w:r>
      <w:r w:rsidRPr="00926C14">
        <w:rPr>
          <w:rFonts w:ascii="Century" w:hAnsi="Century"/>
          <w:spacing w:val="0"/>
          <w:szCs w:val="24"/>
        </w:rPr>
        <w:t>çõ</w:t>
      </w:r>
      <w:r w:rsidRPr="00926C14">
        <w:rPr>
          <w:rFonts w:ascii="Century" w:hAnsi="Century" w:cs="Arial"/>
          <w:spacing w:val="0"/>
          <w:szCs w:val="24"/>
        </w:rPr>
        <w:t>es de qualifica</w:t>
      </w:r>
      <w:r w:rsidRPr="00926C14">
        <w:rPr>
          <w:rFonts w:ascii="Century" w:hAnsi="Century"/>
          <w:spacing w:val="0"/>
          <w:szCs w:val="24"/>
        </w:rPr>
        <w:t>çã</w:t>
      </w:r>
      <w:r w:rsidRPr="00926C14">
        <w:rPr>
          <w:rFonts w:ascii="Century" w:hAnsi="Century" w:cs="Arial"/>
          <w:spacing w:val="0"/>
          <w:szCs w:val="24"/>
        </w:rPr>
        <w:t>o exigidas no processo que deu origem ao presente contrato.</w:t>
      </w:r>
    </w:p>
    <w:p w14:paraId="6C48729A" w14:textId="77777777" w:rsidR="00AE3E45" w:rsidRPr="00926C14" w:rsidRDefault="00AE3E45" w:rsidP="00AE3E45">
      <w:pPr>
        <w:jc w:val="both"/>
        <w:rPr>
          <w:rFonts w:ascii="Century" w:hAnsi="Century" w:cs="Arial"/>
          <w:spacing w:val="0"/>
          <w:szCs w:val="24"/>
        </w:rPr>
      </w:pPr>
    </w:p>
    <w:p w14:paraId="32615EFB"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 xml:space="preserve">4.1.4. </w:t>
      </w:r>
      <w:r w:rsidRPr="00926C14">
        <w:rPr>
          <w:rFonts w:ascii="Century" w:hAnsi="Century" w:cs="Arial"/>
          <w:spacing w:val="0"/>
          <w:szCs w:val="24"/>
        </w:rPr>
        <w:t>Arcar com todas as despesas de pessoal necessário para o fiel cumprimento das obrigações assumidas.</w:t>
      </w:r>
    </w:p>
    <w:p w14:paraId="5C857F59" w14:textId="77777777" w:rsidR="00AE3E45" w:rsidRPr="00926C14" w:rsidRDefault="00AE3E45" w:rsidP="00AE3E45">
      <w:pPr>
        <w:jc w:val="both"/>
        <w:rPr>
          <w:rFonts w:ascii="Century" w:hAnsi="Century" w:cs="Arial"/>
          <w:spacing w:val="0"/>
          <w:szCs w:val="24"/>
        </w:rPr>
      </w:pPr>
    </w:p>
    <w:p w14:paraId="08737411"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 xml:space="preserve">4.1.5. </w:t>
      </w:r>
      <w:r w:rsidRPr="00926C14">
        <w:rPr>
          <w:rFonts w:ascii="Century" w:hAnsi="Century" w:cs="Arial"/>
          <w:spacing w:val="0"/>
          <w:szCs w:val="24"/>
        </w:rPr>
        <w:t>Arcar com eventuais preju</w:t>
      </w:r>
      <w:r w:rsidRPr="00926C14">
        <w:rPr>
          <w:rFonts w:ascii="Century" w:hAnsi="Century"/>
          <w:spacing w:val="0"/>
          <w:szCs w:val="24"/>
        </w:rPr>
        <w:t>í</w:t>
      </w:r>
      <w:r w:rsidRPr="00926C14">
        <w:rPr>
          <w:rFonts w:ascii="Century" w:hAnsi="Century" w:cs="Arial"/>
          <w:spacing w:val="0"/>
          <w:szCs w:val="24"/>
        </w:rPr>
        <w:t xml:space="preserve">zos causados </w:t>
      </w:r>
      <w:r w:rsidRPr="00926C14">
        <w:rPr>
          <w:rFonts w:ascii="Century" w:hAnsi="Century"/>
          <w:spacing w:val="0"/>
          <w:szCs w:val="24"/>
        </w:rPr>
        <w:t>à</w:t>
      </w:r>
      <w:r w:rsidRPr="00926C14">
        <w:rPr>
          <w:rFonts w:ascii="Century" w:hAnsi="Century" w:cs="Arial"/>
          <w:spacing w:val="0"/>
          <w:szCs w:val="24"/>
        </w:rPr>
        <w:t xml:space="preserve"> CONTRATANTE e/ou </w:t>
      </w:r>
      <w:r w:rsidRPr="00926C14">
        <w:rPr>
          <w:rFonts w:ascii="Century" w:hAnsi="Century"/>
          <w:spacing w:val="0"/>
          <w:szCs w:val="24"/>
        </w:rPr>
        <w:t>à</w:t>
      </w:r>
      <w:r w:rsidRPr="00926C14">
        <w:rPr>
          <w:rFonts w:ascii="Century" w:hAnsi="Century" w:cs="Arial"/>
          <w:spacing w:val="0"/>
          <w:szCs w:val="24"/>
        </w:rPr>
        <w:t xml:space="preserve"> terceiros, provocados por inefici</w:t>
      </w:r>
      <w:r w:rsidRPr="00926C14">
        <w:rPr>
          <w:rFonts w:ascii="Century" w:hAnsi="Century"/>
          <w:spacing w:val="0"/>
          <w:szCs w:val="24"/>
        </w:rPr>
        <w:t>ê</w:t>
      </w:r>
      <w:r w:rsidRPr="00926C14">
        <w:rPr>
          <w:rFonts w:ascii="Century" w:hAnsi="Century" w:cs="Arial"/>
          <w:spacing w:val="0"/>
          <w:szCs w:val="24"/>
        </w:rPr>
        <w:t>ncia ou irregularidade cometida na execu</w:t>
      </w:r>
      <w:r w:rsidRPr="00926C14">
        <w:rPr>
          <w:rFonts w:ascii="Century" w:hAnsi="Century"/>
          <w:spacing w:val="0"/>
          <w:szCs w:val="24"/>
        </w:rPr>
        <w:t>çã</w:t>
      </w:r>
      <w:r w:rsidRPr="00926C14">
        <w:rPr>
          <w:rFonts w:ascii="Century" w:hAnsi="Century" w:cs="Arial"/>
          <w:spacing w:val="0"/>
          <w:szCs w:val="24"/>
        </w:rPr>
        <w:t>o do contrato, n</w:t>
      </w:r>
      <w:r w:rsidRPr="00926C14">
        <w:rPr>
          <w:rFonts w:ascii="Century" w:hAnsi="Century"/>
          <w:spacing w:val="0"/>
          <w:szCs w:val="24"/>
        </w:rPr>
        <w:t>ã</w:t>
      </w:r>
      <w:r w:rsidRPr="00926C14">
        <w:rPr>
          <w:rFonts w:ascii="Century" w:hAnsi="Century" w:cs="Arial"/>
          <w:spacing w:val="0"/>
          <w:szCs w:val="24"/>
        </w:rPr>
        <w:t>o podendo ser arguido, para efeito de exclus</w:t>
      </w:r>
      <w:r w:rsidRPr="00926C14">
        <w:rPr>
          <w:rFonts w:ascii="Century" w:hAnsi="Century"/>
          <w:spacing w:val="0"/>
          <w:szCs w:val="24"/>
        </w:rPr>
        <w:t>ã</w:t>
      </w:r>
      <w:r w:rsidRPr="00926C14">
        <w:rPr>
          <w:rFonts w:ascii="Century" w:hAnsi="Century" w:cs="Arial"/>
          <w:spacing w:val="0"/>
          <w:szCs w:val="24"/>
        </w:rPr>
        <w:t>o de sua responsabilidade, o fato de a Administra</w:t>
      </w:r>
      <w:r w:rsidRPr="00926C14">
        <w:rPr>
          <w:rFonts w:ascii="Century" w:hAnsi="Century"/>
          <w:spacing w:val="0"/>
          <w:szCs w:val="24"/>
        </w:rPr>
        <w:t>çã</w:t>
      </w:r>
      <w:r w:rsidRPr="00926C14">
        <w:rPr>
          <w:rFonts w:ascii="Century" w:hAnsi="Century" w:cs="Arial"/>
          <w:spacing w:val="0"/>
          <w:szCs w:val="24"/>
        </w:rPr>
        <w:t xml:space="preserve">o proceder </w:t>
      </w:r>
      <w:r w:rsidRPr="00926C14">
        <w:rPr>
          <w:rFonts w:ascii="Century" w:hAnsi="Century"/>
          <w:spacing w:val="0"/>
          <w:szCs w:val="24"/>
        </w:rPr>
        <w:t>à</w:t>
      </w:r>
      <w:r w:rsidRPr="00926C14">
        <w:rPr>
          <w:rFonts w:ascii="Century" w:hAnsi="Century" w:cs="Arial"/>
          <w:spacing w:val="0"/>
          <w:szCs w:val="24"/>
        </w:rPr>
        <w:t xml:space="preserve"> fiscaliza</w:t>
      </w:r>
      <w:r w:rsidRPr="00926C14">
        <w:rPr>
          <w:rFonts w:ascii="Century" w:hAnsi="Century"/>
          <w:spacing w:val="0"/>
          <w:szCs w:val="24"/>
        </w:rPr>
        <w:t>çã</w:t>
      </w:r>
      <w:r w:rsidRPr="00926C14">
        <w:rPr>
          <w:rFonts w:ascii="Century" w:hAnsi="Century" w:cs="Arial"/>
          <w:spacing w:val="0"/>
          <w:szCs w:val="24"/>
        </w:rPr>
        <w:t>o ou acompanhamento de execu</w:t>
      </w:r>
      <w:r w:rsidRPr="00926C14">
        <w:rPr>
          <w:rFonts w:ascii="Century" w:hAnsi="Century"/>
          <w:spacing w:val="0"/>
          <w:szCs w:val="24"/>
        </w:rPr>
        <w:t>çã</w:t>
      </w:r>
      <w:r w:rsidRPr="00926C14">
        <w:rPr>
          <w:rFonts w:ascii="Century" w:hAnsi="Century" w:cs="Arial"/>
          <w:spacing w:val="0"/>
          <w:szCs w:val="24"/>
        </w:rPr>
        <w:t>o do referido serviço.</w:t>
      </w:r>
    </w:p>
    <w:p w14:paraId="503877E2" w14:textId="77777777" w:rsidR="00AE3E45" w:rsidRPr="00926C14" w:rsidRDefault="00AE3E45" w:rsidP="00AE3E45">
      <w:pPr>
        <w:jc w:val="both"/>
        <w:rPr>
          <w:rFonts w:ascii="Century" w:hAnsi="Century" w:cs="Arial"/>
          <w:spacing w:val="0"/>
          <w:szCs w:val="24"/>
        </w:rPr>
      </w:pPr>
    </w:p>
    <w:p w14:paraId="215BEC6D"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lastRenderedPageBreak/>
        <w:t>4.1.6. Arcar com todas as despesas decorrentes da Prestação de Serviços do objeto deste Contrato, incluindo-se custos diretos e indiretos, tributos incidentes, taxas, impostos, contribui</w:t>
      </w:r>
      <w:r w:rsidRPr="00926C14">
        <w:rPr>
          <w:rFonts w:ascii="Century" w:hAnsi="Century"/>
          <w:spacing w:val="0"/>
          <w:szCs w:val="24"/>
        </w:rPr>
        <w:t>çõ</w:t>
      </w:r>
      <w:r w:rsidRPr="00926C14">
        <w:rPr>
          <w:rFonts w:ascii="Century" w:hAnsi="Century" w:cs="Arial"/>
          <w:spacing w:val="0"/>
          <w:szCs w:val="24"/>
        </w:rPr>
        <w:t>es previdenci</w:t>
      </w:r>
      <w:r w:rsidRPr="00926C14">
        <w:rPr>
          <w:rFonts w:ascii="Century" w:hAnsi="Century"/>
          <w:spacing w:val="0"/>
          <w:szCs w:val="24"/>
        </w:rPr>
        <w:t>á</w:t>
      </w:r>
      <w:r w:rsidRPr="00926C14">
        <w:rPr>
          <w:rFonts w:ascii="Century" w:hAnsi="Century" w:cs="Arial"/>
          <w:spacing w:val="0"/>
          <w:szCs w:val="24"/>
        </w:rPr>
        <w:t>rias, encargos trabalhistas, comerciais e outras despesas decorrentes da execu</w:t>
      </w:r>
      <w:r w:rsidRPr="00926C14">
        <w:rPr>
          <w:rFonts w:ascii="Century" w:hAnsi="Century"/>
          <w:spacing w:val="0"/>
          <w:szCs w:val="24"/>
        </w:rPr>
        <w:t>çã</w:t>
      </w:r>
      <w:r w:rsidRPr="00926C14">
        <w:rPr>
          <w:rFonts w:ascii="Century" w:hAnsi="Century" w:cs="Arial"/>
          <w:spacing w:val="0"/>
          <w:szCs w:val="24"/>
        </w:rPr>
        <w:t>o deste contrato.</w:t>
      </w:r>
    </w:p>
    <w:p w14:paraId="5E89C479" w14:textId="77777777" w:rsidR="00AE3E45" w:rsidRPr="00926C14" w:rsidRDefault="00AE3E45" w:rsidP="00AE3E45">
      <w:pPr>
        <w:jc w:val="both"/>
        <w:rPr>
          <w:rFonts w:ascii="Century" w:hAnsi="Century" w:cs="Arial"/>
          <w:spacing w:val="0"/>
          <w:szCs w:val="24"/>
        </w:rPr>
      </w:pPr>
    </w:p>
    <w:p w14:paraId="66433C9B"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4.1.7. Aceitar nas mesmas condi</w:t>
      </w:r>
      <w:r w:rsidRPr="00926C14">
        <w:rPr>
          <w:rFonts w:ascii="Century" w:hAnsi="Century"/>
          <w:spacing w:val="0"/>
          <w:szCs w:val="24"/>
        </w:rPr>
        <w:t>çõ</w:t>
      </w:r>
      <w:r w:rsidRPr="00926C14">
        <w:rPr>
          <w:rFonts w:ascii="Century" w:hAnsi="Century" w:cs="Arial"/>
          <w:spacing w:val="0"/>
          <w:szCs w:val="24"/>
        </w:rPr>
        <w:t>es contratuais os acr</w:t>
      </w:r>
      <w:r w:rsidRPr="00926C14">
        <w:rPr>
          <w:rFonts w:ascii="Century" w:hAnsi="Century"/>
          <w:spacing w:val="0"/>
          <w:szCs w:val="24"/>
        </w:rPr>
        <w:t>é</w:t>
      </w:r>
      <w:r w:rsidRPr="00926C14">
        <w:rPr>
          <w:rFonts w:ascii="Century" w:hAnsi="Century" w:cs="Arial"/>
          <w:spacing w:val="0"/>
          <w:szCs w:val="24"/>
        </w:rPr>
        <w:t>scimos ou supress</w:t>
      </w:r>
      <w:r w:rsidRPr="00926C14">
        <w:rPr>
          <w:rFonts w:ascii="Century" w:hAnsi="Century"/>
          <w:spacing w:val="0"/>
          <w:szCs w:val="24"/>
        </w:rPr>
        <w:t>õ</w:t>
      </w:r>
      <w:r w:rsidRPr="00926C14">
        <w:rPr>
          <w:rFonts w:ascii="Century" w:hAnsi="Century" w:cs="Arial"/>
          <w:spacing w:val="0"/>
          <w:szCs w:val="24"/>
        </w:rPr>
        <w:t>es at</w:t>
      </w:r>
      <w:r w:rsidRPr="00926C14">
        <w:rPr>
          <w:rFonts w:ascii="Century" w:hAnsi="Century"/>
          <w:spacing w:val="0"/>
          <w:szCs w:val="24"/>
        </w:rPr>
        <w:t>é</w:t>
      </w:r>
      <w:r w:rsidRPr="00926C14">
        <w:rPr>
          <w:rFonts w:ascii="Century" w:hAnsi="Century" w:cs="Arial"/>
          <w:spacing w:val="0"/>
          <w:szCs w:val="24"/>
        </w:rPr>
        <w:t xml:space="preserve"> o limite fixado no </w:t>
      </w:r>
      <w:r w:rsidRPr="00926C14">
        <w:rPr>
          <w:rFonts w:ascii="Century" w:hAnsi="Century"/>
          <w:spacing w:val="0"/>
          <w:szCs w:val="24"/>
        </w:rPr>
        <w:t>§</w:t>
      </w:r>
      <w:r w:rsidRPr="00926C14">
        <w:rPr>
          <w:rFonts w:ascii="Century" w:hAnsi="Century" w:cs="Arial"/>
          <w:spacing w:val="0"/>
          <w:szCs w:val="24"/>
        </w:rPr>
        <w:t xml:space="preserve"> 1</w:t>
      </w:r>
      <w:r w:rsidRPr="00926C14">
        <w:rPr>
          <w:rFonts w:ascii="Century" w:hAnsi="Century"/>
          <w:spacing w:val="0"/>
          <w:szCs w:val="24"/>
        </w:rPr>
        <w:t>º</w:t>
      </w:r>
      <w:r w:rsidRPr="00926C14">
        <w:rPr>
          <w:rFonts w:ascii="Century" w:hAnsi="Century" w:cs="Arial"/>
          <w:spacing w:val="0"/>
          <w:szCs w:val="24"/>
        </w:rPr>
        <w:t xml:space="preserve"> do artigo 65 da Lei n</w:t>
      </w:r>
      <w:r w:rsidRPr="00926C14">
        <w:rPr>
          <w:rFonts w:ascii="Century" w:hAnsi="Century"/>
          <w:spacing w:val="0"/>
          <w:szCs w:val="24"/>
        </w:rPr>
        <w:t>º</w:t>
      </w:r>
      <w:r w:rsidRPr="00926C14">
        <w:rPr>
          <w:rFonts w:ascii="Century" w:hAnsi="Century" w:cs="Arial"/>
          <w:spacing w:val="0"/>
          <w:szCs w:val="24"/>
        </w:rPr>
        <w:t xml:space="preserve"> 8.666/93.</w:t>
      </w:r>
    </w:p>
    <w:p w14:paraId="3C7900AB" w14:textId="77777777" w:rsidR="00AE3E45" w:rsidRPr="00926C14" w:rsidRDefault="00AE3E45" w:rsidP="00AE3E45">
      <w:pPr>
        <w:jc w:val="both"/>
        <w:rPr>
          <w:rFonts w:ascii="Century" w:hAnsi="Century" w:cs="Arial"/>
          <w:spacing w:val="0"/>
          <w:szCs w:val="24"/>
        </w:rPr>
      </w:pPr>
    </w:p>
    <w:p w14:paraId="091B6B5A"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4.1.</w:t>
      </w:r>
      <w:r>
        <w:rPr>
          <w:rFonts w:ascii="Century" w:hAnsi="Century" w:cs="Arial"/>
          <w:spacing w:val="0"/>
          <w:szCs w:val="24"/>
        </w:rPr>
        <w:t>8</w:t>
      </w:r>
      <w:r w:rsidRPr="00926C14">
        <w:rPr>
          <w:rFonts w:ascii="Century" w:hAnsi="Century" w:cs="Arial"/>
          <w:spacing w:val="0"/>
          <w:szCs w:val="24"/>
        </w:rPr>
        <w:t>. Abster-se de veicular publicidade ou qualquer outra informa</w:t>
      </w:r>
      <w:r w:rsidRPr="00926C14">
        <w:rPr>
          <w:rFonts w:ascii="Century" w:hAnsi="Century"/>
          <w:spacing w:val="0"/>
          <w:szCs w:val="24"/>
        </w:rPr>
        <w:t>çã</w:t>
      </w:r>
      <w:r w:rsidRPr="00926C14">
        <w:rPr>
          <w:rFonts w:ascii="Century" w:hAnsi="Century" w:cs="Arial"/>
          <w:spacing w:val="0"/>
          <w:szCs w:val="24"/>
        </w:rPr>
        <w:t>o acerca das atividades objeto desta licita</w:t>
      </w:r>
      <w:r w:rsidRPr="00926C14">
        <w:rPr>
          <w:rFonts w:ascii="Century" w:hAnsi="Century"/>
          <w:spacing w:val="0"/>
          <w:szCs w:val="24"/>
        </w:rPr>
        <w:t>çã</w:t>
      </w:r>
      <w:r w:rsidRPr="00926C14">
        <w:rPr>
          <w:rFonts w:ascii="Century" w:hAnsi="Century" w:cs="Arial"/>
          <w:spacing w:val="0"/>
          <w:szCs w:val="24"/>
        </w:rPr>
        <w:t>o, sem pr</w:t>
      </w:r>
      <w:r w:rsidRPr="00926C14">
        <w:rPr>
          <w:rFonts w:ascii="Century" w:hAnsi="Century"/>
          <w:spacing w:val="0"/>
          <w:szCs w:val="24"/>
        </w:rPr>
        <w:t>é</w:t>
      </w:r>
      <w:r w:rsidRPr="00926C14">
        <w:rPr>
          <w:rFonts w:ascii="Century" w:hAnsi="Century" w:cs="Arial"/>
          <w:spacing w:val="0"/>
          <w:szCs w:val="24"/>
        </w:rPr>
        <w:t>via autoriza</w:t>
      </w:r>
      <w:r w:rsidRPr="00926C14">
        <w:rPr>
          <w:rFonts w:ascii="Century" w:hAnsi="Century"/>
          <w:spacing w:val="0"/>
          <w:szCs w:val="24"/>
        </w:rPr>
        <w:t>çã</w:t>
      </w:r>
      <w:r w:rsidRPr="00926C14">
        <w:rPr>
          <w:rFonts w:ascii="Century" w:hAnsi="Century" w:cs="Arial"/>
          <w:spacing w:val="0"/>
          <w:szCs w:val="24"/>
        </w:rPr>
        <w:t xml:space="preserve">o da Prefeitura Municipal de </w:t>
      </w:r>
      <w:r w:rsidR="003552C4">
        <w:rPr>
          <w:rFonts w:ascii="Century" w:hAnsi="Century" w:cs="Arial"/>
          <w:spacing w:val="0"/>
          <w:szCs w:val="24"/>
        </w:rPr>
        <w:t>SIMÃO DIAS</w:t>
      </w:r>
      <w:r w:rsidRPr="00926C14">
        <w:rPr>
          <w:rFonts w:ascii="Century" w:hAnsi="Century" w:cs="Arial"/>
          <w:spacing w:val="0"/>
          <w:szCs w:val="24"/>
        </w:rPr>
        <w:t xml:space="preserve"> </w:t>
      </w:r>
      <w:r w:rsidR="003552C4">
        <w:rPr>
          <w:rFonts w:ascii="Century" w:hAnsi="Century" w:cs="Arial"/>
          <w:spacing w:val="0"/>
          <w:szCs w:val="24"/>
        </w:rPr>
        <w:t>- SE</w:t>
      </w:r>
      <w:r w:rsidRPr="00926C14">
        <w:rPr>
          <w:rFonts w:ascii="Century" w:hAnsi="Century" w:cs="Arial"/>
          <w:spacing w:val="0"/>
          <w:szCs w:val="24"/>
        </w:rPr>
        <w:t>.</w:t>
      </w:r>
    </w:p>
    <w:p w14:paraId="7BF21D41" w14:textId="77777777" w:rsidR="00AE3E45" w:rsidRPr="00926C14" w:rsidRDefault="00AE3E45" w:rsidP="00AE3E45">
      <w:pPr>
        <w:jc w:val="both"/>
        <w:rPr>
          <w:rFonts w:ascii="Century" w:hAnsi="Century" w:cs="Arial"/>
          <w:spacing w:val="0"/>
          <w:szCs w:val="24"/>
        </w:rPr>
      </w:pPr>
    </w:p>
    <w:p w14:paraId="12594459"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4.1.</w:t>
      </w:r>
      <w:r>
        <w:rPr>
          <w:rFonts w:ascii="Century" w:hAnsi="Century" w:cs="Arial"/>
          <w:bCs/>
          <w:spacing w:val="0"/>
          <w:szCs w:val="24"/>
        </w:rPr>
        <w:t>9</w:t>
      </w:r>
      <w:r w:rsidRPr="00926C14">
        <w:rPr>
          <w:rFonts w:ascii="Century" w:hAnsi="Century" w:cs="Arial"/>
          <w:bCs/>
          <w:spacing w:val="0"/>
          <w:szCs w:val="24"/>
        </w:rPr>
        <w:t xml:space="preserve">. </w:t>
      </w:r>
      <w:r w:rsidRPr="00926C14">
        <w:rPr>
          <w:rFonts w:ascii="Century" w:hAnsi="Century" w:cs="Arial"/>
          <w:spacing w:val="0"/>
          <w:szCs w:val="24"/>
        </w:rPr>
        <w:t xml:space="preserve">Responder integralmente, por perdas e danos que vier a causar </w:t>
      </w:r>
      <w:r w:rsidRPr="00926C14">
        <w:rPr>
          <w:rFonts w:ascii="Century" w:hAnsi="Century"/>
          <w:spacing w:val="0"/>
          <w:szCs w:val="24"/>
        </w:rPr>
        <w:t>à</w:t>
      </w:r>
      <w:r w:rsidRPr="00926C14">
        <w:rPr>
          <w:rFonts w:ascii="Century" w:hAnsi="Century" w:cs="Arial"/>
          <w:spacing w:val="0"/>
          <w:szCs w:val="24"/>
        </w:rPr>
        <w:t xml:space="preserve"> Administra</w:t>
      </w:r>
      <w:r w:rsidRPr="00926C14">
        <w:rPr>
          <w:rFonts w:ascii="Century" w:hAnsi="Century"/>
          <w:spacing w:val="0"/>
          <w:szCs w:val="24"/>
        </w:rPr>
        <w:t>çã</w:t>
      </w:r>
      <w:r w:rsidRPr="00926C14">
        <w:rPr>
          <w:rFonts w:ascii="Century" w:hAnsi="Century" w:cs="Arial"/>
          <w:spacing w:val="0"/>
          <w:szCs w:val="24"/>
        </w:rPr>
        <w:t>o em raz</w:t>
      </w:r>
      <w:r w:rsidRPr="00926C14">
        <w:rPr>
          <w:rFonts w:ascii="Century" w:hAnsi="Century"/>
          <w:spacing w:val="0"/>
          <w:szCs w:val="24"/>
        </w:rPr>
        <w:t>ã</w:t>
      </w:r>
      <w:r w:rsidRPr="00926C14">
        <w:rPr>
          <w:rFonts w:ascii="Century" w:hAnsi="Century" w:cs="Arial"/>
          <w:spacing w:val="0"/>
          <w:szCs w:val="24"/>
        </w:rPr>
        <w:t>o de a</w:t>
      </w:r>
      <w:r w:rsidRPr="00926C14">
        <w:rPr>
          <w:rFonts w:ascii="Century" w:hAnsi="Century"/>
          <w:spacing w:val="0"/>
          <w:szCs w:val="24"/>
        </w:rPr>
        <w:t>çã</w:t>
      </w:r>
      <w:r w:rsidRPr="00926C14">
        <w:rPr>
          <w:rFonts w:ascii="Century" w:hAnsi="Century" w:cs="Arial"/>
          <w:spacing w:val="0"/>
          <w:szCs w:val="24"/>
        </w:rPr>
        <w:t>o ou omiss</w:t>
      </w:r>
      <w:r w:rsidRPr="00926C14">
        <w:rPr>
          <w:rFonts w:ascii="Century" w:hAnsi="Century"/>
          <w:spacing w:val="0"/>
          <w:szCs w:val="24"/>
        </w:rPr>
        <w:t>ã</w:t>
      </w:r>
      <w:r w:rsidRPr="00926C14">
        <w:rPr>
          <w:rFonts w:ascii="Century" w:hAnsi="Century" w:cs="Arial"/>
          <w:spacing w:val="0"/>
          <w:szCs w:val="24"/>
        </w:rPr>
        <w:t>o, dolosa ou culposa, sua ou de seus prepostos, independente de outras comina</w:t>
      </w:r>
      <w:r w:rsidRPr="00926C14">
        <w:rPr>
          <w:rFonts w:ascii="Century" w:hAnsi="Century"/>
          <w:spacing w:val="0"/>
          <w:szCs w:val="24"/>
        </w:rPr>
        <w:t>çõ</w:t>
      </w:r>
      <w:r w:rsidRPr="00926C14">
        <w:rPr>
          <w:rFonts w:ascii="Century" w:hAnsi="Century" w:cs="Arial"/>
          <w:spacing w:val="0"/>
          <w:szCs w:val="24"/>
        </w:rPr>
        <w:t>es contratuais ou legais a que estiver sujeita.</w:t>
      </w:r>
    </w:p>
    <w:p w14:paraId="059FB605" w14:textId="77777777" w:rsidR="00AE3E45" w:rsidRPr="00926C14" w:rsidRDefault="00AE3E45" w:rsidP="00AE3E45">
      <w:pPr>
        <w:jc w:val="both"/>
        <w:rPr>
          <w:rFonts w:ascii="Century" w:hAnsi="Century" w:cs="Arial"/>
          <w:spacing w:val="0"/>
          <w:szCs w:val="24"/>
        </w:rPr>
      </w:pPr>
    </w:p>
    <w:p w14:paraId="5B168D52"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 </w:t>
      </w:r>
      <w:r w:rsidRPr="00926C14">
        <w:rPr>
          <w:rFonts w:ascii="Century" w:hAnsi="Century" w:cs="Arial"/>
          <w:spacing w:val="0"/>
          <w:szCs w:val="24"/>
        </w:rPr>
        <w:t>O Contratado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respons</w:t>
      </w:r>
      <w:r w:rsidRPr="00926C14">
        <w:rPr>
          <w:rFonts w:ascii="Century" w:hAnsi="Century"/>
          <w:spacing w:val="0"/>
          <w:szCs w:val="24"/>
        </w:rPr>
        <w:t>á</w:t>
      </w:r>
      <w:r w:rsidRPr="00926C14">
        <w:rPr>
          <w:rFonts w:ascii="Century" w:hAnsi="Century" w:cs="Arial"/>
          <w:spacing w:val="0"/>
          <w:szCs w:val="24"/>
        </w:rPr>
        <w:t>vel:</w:t>
      </w:r>
    </w:p>
    <w:p w14:paraId="0B3862C7" w14:textId="77777777" w:rsidR="00AE3E45" w:rsidRPr="00926C14" w:rsidRDefault="00AE3E45" w:rsidP="00AE3E45">
      <w:pPr>
        <w:jc w:val="both"/>
        <w:rPr>
          <w:rFonts w:ascii="Century" w:hAnsi="Century" w:cs="Arial"/>
          <w:spacing w:val="0"/>
          <w:szCs w:val="24"/>
        </w:rPr>
      </w:pPr>
    </w:p>
    <w:p w14:paraId="0D32138F"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.1. </w:t>
      </w:r>
      <w:r w:rsidRPr="00926C14">
        <w:rPr>
          <w:rFonts w:ascii="Century" w:hAnsi="Century" w:cs="Arial"/>
          <w:spacing w:val="0"/>
          <w:szCs w:val="24"/>
        </w:rPr>
        <w:t>Por qualquer perda ou dano resultante de caso fortuito ou for</w:t>
      </w:r>
      <w:r w:rsidRPr="00926C14">
        <w:rPr>
          <w:rFonts w:ascii="Century" w:hAnsi="Century"/>
          <w:spacing w:val="0"/>
          <w:szCs w:val="24"/>
        </w:rPr>
        <w:t>ç</w:t>
      </w:r>
      <w:r w:rsidRPr="00926C14">
        <w:rPr>
          <w:rFonts w:ascii="Century" w:hAnsi="Century" w:cs="Arial"/>
          <w:spacing w:val="0"/>
          <w:szCs w:val="24"/>
        </w:rPr>
        <w:t>a maior.</w:t>
      </w:r>
    </w:p>
    <w:p w14:paraId="55250F51" w14:textId="77777777" w:rsidR="00AE3E45" w:rsidRPr="00926C14" w:rsidRDefault="00AE3E45" w:rsidP="00AE3E45">
      <w:pPr>
        <w:jc w:val="both"/>
        <w:rPr>
          <w:rFonts w:ascii="Century" w:hAnsi="Century" w:cs="Arial"/>
          <w:spacing w:val="0"/>
          <w:szCs w:val="24"/>
        </w:rPr>
      </w:pPr>
    </w:p>
    <w:p w14:paraId="09C98360" w14:textId="77777777"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.2. </w:t>
      </w:r>
      <w:r w:rsidRPr="00926C14">
        <w:rPr>
          <w:rFonts w:ascii="Century" w:hAnsi="Century" w:cs="Arial"/>
          <w:spacing w:val="0"/>
          <w:szCs w:val="24"/>
        </w:rPr>
        <w:t>Por quaisquer trabalhos, servi</w:t>
      </w:r>
      <w:r w:rsidRPr="00926C14">
        <w:rPr>
          <w:rFonts w:ascii="Century" w:hAnsi="Century"/>
          <w:spacing w:val="0"/>
          <w:szCs w:val="24"/>
        </w:rPr>
        <w:t>ç</w:t>
      </w:r>
      <w:r w:rsidRPr="00926C14">
        <w:rPr>
          <w:rFonts w:ascii="Century" w:hAnsi="Century" w:cs="Arial"/>
          <w:spacing w:val="0"/>
          <w:szCs w:val="24"/>
        </w:rPr>
        <w:t>os, fornecimentos ou responsabilidades n</w:t>
      </w:r>
      <w:r w:rsidRPr="00926C14">
        <w:rPr>
          <w:rFonts w:ascii="Century" w:hAnsi="Century"/>
          <w:spacing w:val="0"/>
          <w:szCs w:val="24"/>
        </w:rPr>
        <w:t>ã</w:t>
      </w:r>
      <w:r w:rsidRPr="00926C14">
        <w:rPr>
          <w:rFonts w:ascii="Century" w:hAnsi="Century" w:cs="Arial"/>
          <w:spacing w:val="0"/>
          <w:szCs w:val="24"/>
        </w:rPr>
        <w:t>o previstas neste Contrato.</w:t>
      </w:r>
    </w:p>
    <w:p w14:paraId="12C1B166" w14:textId="77777777" w:rsidR="00AE3E45" w:rsidRPr="00926C14" w:rsidRDefault="00AE3E45" w:rsidP="00AE3E45">
      <w:pPr>
        <w:jc w:val="both"/>
        <w:rPr>
          <w:rFonts w:ascii="Century" w:hAnsi="Century" w:cs="Arial"/>
          <w:spacing w:val="0"/>
          <w:szCs w:val="24"/>
        </w:rPr>
      </w:pPr>
    </w:p>
    <w:p w14:paraId="2BBF6063" w14:textId="77777777" w:rsidR="00AE3E45" w:rsidRDefault="00AE3E45" w:rsidP="00AE3E45">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1</w:t>
      </w:r>
      <w:r w:rsidRPr="00926C14">
        <w:rPr>
          <w:rFonts w:ascii="Century" w:hAnsi="Century" w:cs="Arial"/>
          <w:bCs/>
          <w:spacing w:val="0"/>
          <w:szCs w:val="24"/>
        </w:rPr>
        <w:t>.</w:t>
      </w:r>
      <w:r w:rsidRPr="00926C14">
        <w:rPr>
          <w:rFonts w:ascii="Century" w:hAnsi="Century" w:cs="Arial"/>
          <w:spacing w:val="0"/>
          <w:szCs w:val="24"/>
        </w:rPr>
        <w:t xml:space="preserve"> A Administra</w:t>
      </w:r>
      <w:r w:rsidRPr="00926C14">
        <w:rPr>
          <w:rFonts w:ascii="Century" w:hAnsi="Century"/>
          <w:spacing w:val="0"/>
          <w:szCs w:val="24"/>
        </w:rPr>
        <w:t>çã</w:t>
      </w:r>
      <w:r w:rsidRPr="00926C14">
        <w:rPr>
          <w:rFonts w:ascii="Century" w:hAnsi="Century" w:cs="Arial"/>
          <w:spacing w:val="0"/>
          <w:szCs w:val="24"/>
        </w:rPr>
        <w:t>o n</w:t>
      </w:r>
      <w:r w:rsidRPr="00926C14">
        <w:rPr>
          <w:rFonts w:ascii="Century" w:hAnsi="Century"/>
          <w:spacing w:val="0"/>
          <w:szCs w:val="24"/>
        </w:rPr>
        <w:t>ã</w:t>
      </w:r>
      <w:r w:rsidRPr="00926C14">
        <w:rPr>
          <w:rFonts w:ascii="Century" w:hAnsi="Century" w:cs="Arial"/>
          <w:spacing w:val="0"/>
          <w:szCs w:val="24"/>
        </w:rPr>
        <w:t>o aceitar</w:t>
      </w:r>
      <w:r w:rsidRPr="00926C14">
        <w:rPr>
          <w:rFonts w:ascii="Century" w:hAnsi="Century"/>
          <w:spacing w:val="0"/>
          <w:szCs w:val="24"/>
        </w:rPr>
        <w:t>á</w:t>
      </w:r>
      <w:r w:rsidRPr="00926C14">
        <w:rPr>
          <w:rFonts w:ascii="Century" w:hAnsi="Century" w:cs="Arial"/>
          <w:spacing w:val="0"/>
          <w:szCs w:val="24"/>
        </w:rPr>
        <w:t>, sob nenhum pretexto, a transfer</w:t>
      </w:r>
      <w:r w:rsidRPr="00926C14">
        <w:rPr>
          <w:rFonts w:ascii="Century" w:hAnsi="Century"/>
          <w:spacing w:val="0"/>
          <w:szCs w:val="24"/>
        </w:rPr>
        <w:t>ê</w:t>
      </w:r>
      <w:r w:rsidRPr="00926C14">
        <w:rPr>
          <w:rFonts w:ascii="Century" w:hAnsi="Century" w:cs="Arial"/>
          <w:spacing w:val="0"/>
          <w:szCs w:val="24"/>
        </w:rPr>
        <w:t>ncia de responsabilidade da contratada para terceiros, sejam t</w:t>
      </w:r>
      <w:r w:rsidRPr="00926C14">
        <w:rPr>
          <w:rFonts w:ascii="Century" w:hAnsi="Century"/>
          <w:spacing w:val="0"/>
          <w:szCs w:val="24"/>
        </w:rPr>
        <w:t>é</w:t>
      </w:r>
      <w:r w:rsidRPr="00926C14">
        <w:rPr>
          <w:rFonts w:ascii="Century" w:hAnsi="Century" w:cs="Arial"/>
          <w:spacing w:val="0"/>
          <w:szCs w:val="24"/>
        </w:rPr>
        <w:t>cnicos ou quaisquer outros.</w:t>
      </w:r>
    </w:p>
    <w:p w14:paraId="67E170A2" w14:textId="77777777" w:rsidR="00AE3E45" w:rsidRPr="00926C14" w:rsidRDefault="00AE3E45" w:rsidP="00AE3E45">
      <w:pPr>
        <w:jc w:val="both"/>
        <w:rPr>
          <w:rFonts w:ascii="Century" w:hAnsi="Century" w:cs="Arial"/>
          <w:spacing w:val="0"/>
          <w:szCs w:val="24"/>
        </w:rPr>
      </w:pPr>
    </w:p>
    <w:p w14:paraId="4EAAD94F" w14:textId="77777777" w:rsidR="00AE3E45" w:rsidRPr="00926C14" w:rsidRDefault="00AE3E45" w:rsidP="00AE3E45">
      <w:pPr>
        <w:autoSpaceDE w:val="0"/>
        <w:autoSpaceDN w:val="0"/>
        <w:adjustRightInd w:val="0"/>
        <w:rPr>
          <w:rFonts w:ascii="Century" w:hAnsi="Century" w:cs="Arial"/>
          <w:b/>
          <w:bCs/>
          <w:color w:val="000000"/>
          <w:spacing w:val="0"/>
          <w:szCs w:val="24"/>
          <w:u w:val="single"/>
        </w:rPr>
      </w:pPr>
      <w:r w:rsidRPr="00926C14">
        <w:rPr>
          <w:rFonts w:ascii="Century" w:hAnsi="Century" w:cs="Arial"/>
          <w:b/>
          <w:bCs/>
          <w:color w:val="000000"/>
          <w:spacing w:val="0"/>
          <w:szCs w:val="24"/>
          <w:u w:val="single"/>
        </w:rPr>
        <w:t>4.2. A ADMINISTRAÇÃO SE OBRIGA A:</w:t>
      </w:r>
    </w:p>
    <w:p w14:paraId="0B5F791B" w14:textId="77777777" w:rsidR="00AE3E45" w:rsidRPr="00926C14" w:rsidRDefault="00AE3E45" w:rsidP="00AE3E45">
      <w:pPr>
        <w:autoSpaceDE w:val="0"/>
        <w:autoSpaceDN w:val="0"/>
        <w:adjustRightInd w:val="0"/>
        <w:rPr>
          <w:rFonts w:ascii="Century" w:hAnsi="Century" w:cs="Arial"/>
          <w:bCs/>
          <w:color w:val="000000"/>
          <w:spacing w:val="0"/>
          <w:szCs w:val="24"/>
        </w:rPr>
      </w:pPr>
    </w:p>
    <w:p w14:paraId="68B5A645"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 xml:space="preserve">4.2.1. A CONTRATANTE se obriga a proporcionar </w:t>
      </w:r>
      <w:r w:rsidRPr="00926C14">
        <w:rPr>
          <w:rFonts w:ascii="Century" w:hAnsi="Century"/>
          <w:spacing w:val="0"/>
          <w:szCs w:val="24"/>
        </w:rPr>
        <w:t>ao</w:t>
      </w:r>
      <w:r w:rsidRPr="00926C14">
        <w:rPr>
          <w:rFonts w:ascii="Century" w:hAnsi="Century" w:cs="Arial"/>
          <w:spacing w:val="0"/>
          <w:szCs w:val="24"/>
        </w:rPr>
        <w:t xml:space="preserve"> CONTRATADO todas as condi</w:t>
      </w:r>
      <w:r w:rsidRPr="00926C14">
        <w:rPr>
          <w:rFonts w:ascii="Century" w:hAnsi="Century"/>
          <w:spacing w:val="0"/>
          <w:szCs w:val="24"/>
        </w:rPr>
        <w:t>çõ</w:t>
      </w:r>
      <w:r w:rsidRPr="00926C14">
        <w:rPr>
          <w:rFonts w:ascii="Century" w:hAnsi="Century" w:cs="Arial"/>
          <w:spacing w:val="0"/>
          <w:szCs w:val="24"/>
        </w:rPr>
        <w:t>es necess</w:t>
      </w:r>
      <w:r w:rsidRPr="00926C14">
        <w:rPr>
          <w:rFonts w:ascii="Century" w:hAnsi="Century"/>
          <w:spacing w:val="0"/>
          <w:szCs w:val="24"/>
        </w:rPr>
        <w:t>á</w:t>
      </w:r>
      <w:r w:rsidRPr="00926C14">
        <w:rPr>
          <w:rFonts w:ascii="Century" w:hAnsi="Century" w:cs="Arial"/>
          <w:spacing w:val="0"/>
          <w:szCs w:val="24"/>
        </w:rPr>
        <w:t>rias ao pleno cumprimento das obriga</w:t>
      </w:r>
      <w:r w:rsidRPr="00926C14">
        <w:rPr>
          <w:rFonts w:ascii="Century" w:hAnsi="Century"/>
          <w:spacing w:val="0"/>
          <w:szCs w:val="24"/>
        </w:rPr>
        <w:t>çõ</w:t>
      </w:r>
      <w:r w:rsidRPr="00926C14">
        <w:rPr>
          <w:rFonts w:ascii="Century" w:hAnsi="Century" w:cs="Arial"/>
          <w:spacing w:val="0"/>
          <w:szCs w:val="24"/>
        </w:rPr>
        <w:t>es decorrentes do presente Contrato, consoante estabelece a Lei n</w:t>
      </w:r>
      <w:r w:rsidRPr="00926C14">
        <w:rPr>
          <w:rFonts w:ascii="Century" w:hAnsi="Century"/>
          <w:spacing w:val="0"/>
          <w:szCs w:val="24"/>
        </w:rPr>
        <w:t>º</w:t>
      </w:r>
      <w:r w:rsidRPr="00926C14">
        <w:rPr>
          <w:rFonts w:ascii="Century" w:hAnsi="Century" w:cs="Arial"/>
          <w:spacing w:val="0"/>
          <w:szCs w:val="24"/>
        </w:rPr>
        <w:t xml:space="preserve"> 8.666/93.</w:t>
      </w:r>
    </w:p>
    <w:p w14:paraId="1BB89E61" w14:textId="77777777" w:rsidR="00AE3E45" w:rsidRPr="00926C14" w:rsidRDefault="00AE3E45" w:rsidP="00AE3E45">
      <w:pPr>
        <w:jc w:val="both"/>
        <w:rPr>
          <w:rFonts w:ascii="Century" w:hAnsi="Century" w:cs="Arial"/>
          <w:spacing w:val="0"/>
          <w:szCs w:val="24"/>
        </w:rPr>
      </w:pPr>
    </w:p>
    <w:p w14:paraId="14A0A5A4"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4.2.2. Fiscalizar e acompanhar o andamento da execu</w:t>
      </w:r>
      <w:r w:rsidRPr="00926C14">
        <w:rPr>
          <w:rFonts w:ascii="Century" w:hAnsi="Century"/>
          <w:spacing w:val="0"/>
          <w:szCs w:val="24"/>
        </w:rPr>
        <w:t>çã</w:t>
      </w:r>
      <w:r w:rsidRPr="00926C14">
        <w:rPr>
          <w:rFonts w:ascii="Century" w:hAnsi="Century" w:cs="Arial"/>
          <w:spacing w:val="0"/>
          <w:szCs w:val="24"/>
        </w:rPr>
        <w:t>o do contrato.</w:t>
      </w:r>
    </w:p>
    <w:p w14:paraId="71FF331B" w14:textId="77777777" w:rsidR="00AE3E45" w:rsidRPr="00926C14" w:rsidRDefault="00AE3E45" w:rsidP="00AE3E45">
      <w:pPr>
        <w:jc w:val="both"/>
        <w:rPr>
          <w:rFonts w:ascii="Century" w:hAnsi="Century" w:cs="Arial"/>
          <w:spacing w:val="0"/>
          <w:szCs w:val="24"/>
        </w:rPr>
      </w:pPr>
    </w:p>
    <w:p w14:paraId="66588B4B"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 xml:space="preserve">4.2.3. Comunicar </w:t>
      </w:r>
      <w:r w:rsidRPr="00926C14">
        <w:rPr>
          <w:rFonts w:ascii="Century" w:hAnsi="Century"/>
          <w:spacing w:val="0"/>
          <w:szCs w:val="24"/>
        </w:rPr>
        <w:t>ao</w:t>
      </w:r>
      <w:r w:rsidRPr="00926C14">
        <w:rPr>
          <w:rFonts w:ascii="Century" w:hAnsi="Century" w:cs="Arial"/>
          <w:spacing w:val="0"/>
          <w:szCs w:val="24"/>
        </w:rPr>
        <w:t xml:space="preserve"> CONTRATADO toda e qualquer ocorr</w:t>
      </w:r>
      <w:r w:rsidRPr="00926C14">
        <w:rPr>
          <w:rFonts w:ascii="Century" w:hAnsi="Century"/>
          <w:spacing w:val="0"/>
          <w:szCs w:val="24"/>
        </w:rPr>
        <w:t>ê</w:t>
      </w:r>
      <w:r w:rsidRPr="00926C14">
        <w:rPr>
          <w:rFonts w:ascii="Century" w:hAnsi="Century" w:cs="Arial"/>
          <w:spacing w:val="0"/>
          <w:szCs w:val="24"/>
        </w:rPr>
        <w:t>ncia relacionada com aos serviços objeto do Contrato.</w:t>
      </w:r>
    </w:p>
    <w:p w14:paraId="6DE49914" w14:textId="77777777" w:rsidR="00AE3E45" w:rsidRPr="00926C14" w:rsidRDefault="00AE3E45" w:rsidP="00AE3E45">
      <w:pPr>
        <w:jc w:val="both"/>
        <w:rPr>
          <w:rFonts w:ascii="Century" w:hAnsi="Century" w:cs="Arial"/>
          <w:spacing w:val="0"/>
          <w:szCs w:val="24"/>
        </w:rPr>
      </w:pPr>
    </w:p>
    <w:p w14:paraId="75D1967D"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 xml:space="preserve">4.2.4. Providenciar o pagamento </w:t>
      </w:r>
      <w:r w:rsidRPr="00926C14">
        <w:rPr>
          <w:rFonts w:ascii="Century" w:hAnsi="Century"/>
          <w:spacing w:val="0"/>
          <w:szCs w:val="24"/>
        </w:rPr>
        <w:t>à</w:t>
      </w:r>
      <w:r w:rsidRPr="00926C14">
        <w:rPr>
          <w:rFonts w:ascii="Century" w:hAnsi="Century" w:cs="Arial"/>
          <w:spacing w:val="0"/>
          <w:szCs w:val="24"/>
        </w:rPr>
        <w:t xml:space="preserve"> CONTRATADA </w:t>
      </w:r>
      <w:r w:rsidRPr="00926C14">
        <w:rPr>
          <w:rFonts w:ascii="Century" w:hAnsi="Century"/>
          <w:spacing w:val="0"/>
          <w:szCs w:val="24"/>
        </w:rPr>
        <w:t>à</w:t>
      </w:r>
      <w:r w:rsidRPr="00926C14">
        <w:rPr>
          <w:rFonts w:ascii="Century" w:hAnsi="Century" w:cs="Arial"/>
          <w:spacing w:val="0"/>
          <w:szCs w:val="24"/>
        </w:rPr>
        <w:t xml:space="preserve"> vista das Notas Fiscais/Faturas devidamente atestadas, nos prazos fixados.</w:t>
      </w:r>
    </w:p>
    <w:p w14:paraId="04872DED" w14:textId="77777777" w:rsidR="00AE3E45" w:rsidRPr="00926C14" w:rsidRDefault="00AE3E45" w:rsidP="00AE3E45">
      <w:pPr>
        <w:jc w:val="both"/>
        <w:rPr>
          <w:rFonts w:ascii="Century" w:hAnsi="Century" w:cs="Arial"/>
          <w:spacing w:val="0"/>
          <w:szCs w:val="24"/>
        </w:rPr>
      </w:pPr>
    </w:p>
    <w:p w14:paraId="50F9A1F5" w14:textId="77777777" w:rsidR="00AE3E45" w:rsidRPr="00926C14" w:rsidRDefault="00AE3E45" w:rsidP="00AE3E45">
      <w:pPr>
        <w:autoSpaceDE w:val="0"/>
        <w:autoSpaceDN w:val="0"/>
        <w:adjustRightInd w:val="0"/>
        <w:jc w:val="both"/>
        <w:rPr>
          <w:rFonts w:ascii="Century" w:hAnsi="Century" w:cs="Arial"/>
          <w:bCs/>
          <w:spacing w:val="0"/>
          <w:szCs w:val="24"/>
        </w:rPr>
      </w:pPr>
      <w:r w:rsidRPr="00926C14">
        <w:rPr>
          <w:rFonts w:ascii="Century" w:hAnsi="Century" w:cs="Arial"/>
          <w:bCs/>
          <w:spacing w:val="0"/>
          <w:szCs w:val="24"/>
        </w:rPr>
        <w:t>4.2.5. Prestar informa</w:t>
      </w:r>
      <w:r w:rsidRPr="00926C14">
        <w:rPr>
          <w:rFonts w:ascii="Century" w:hAnsi="Century"/>
          <w:bCs/>
          <w:spacing w:val="0"/>
          <w:szCs w:val="24"/>
        </w:rPr>
        <w:t>çõ</w:t>
      </w:r>
      <w:r w:rsidRPr="00926C14">
        <w:rPr>
          <w:rFonts w:ascii="Century" w:hAnsi="Century" w:cs="Arial"/>
          <w:bCs/>
          <w:spacing w:val="0"/>
          <w:szCs w:val="24"/>
        </w:rPr>
        <w:t>es e esclarecimentos que venham a ser solicitados pelo CONTRATADO.</w:t>
      </w:r>
    </w:p>
    <w:p w14:paraId="13C70B13" w14:textId="77777777" w:rsidR="00AE3E45" w:rsidRPr="00926C14" w:rsidRDefault="00AE3E45" w:rsidP="00AE3E45">
      <w:pPr>
        <w:autoSpaceDE w:val="0"/>
        <w:autoSpaceDN w:val="0"/>
        <w:adjustRightInd w:val="0"/>
        <w:jc w:val="both"/>
        <w:rPr>
          <w:rFonts w:ascii="Century" w:hAnsi="Century" w:cs="Arial"/>
          <w:bCs/>
          <w:spacing w:val="0"/>
          <w:szCs w:val="24"/>
        </w:rPr>
      </w:pPr>
    </w:p>
    <w:p w14:paraId="56008DED"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QUINTA - DA VIGÊNCIA</w:t>
      </w:r>
    </w:p>
    <w:p w14:paraId="6E519583" w14:textId="77777777" w:rsidR="00AE3E45" w:rsidRPr="00926C14" w:rsidRDefault="00AE3E45" w:rsidP="00AE3E45">
      <w:pPr>
        <w:autoSpaceDE w:val="0"/>
        <w:autoSpaceDN w:val="0"/>
        <w:adjustRightInd w:val="0"/>
        <w:rPr>
          <w:rFonts w:ascii="Century" w:hAnsi="Century" w:cs="Arial"/>
          <w:b/>
          <w:bCs/>
          <w:color w:val="000000"/>
          <w:spacing w:val="0"/>
          <w:szCs w:val="24"/>
        </w:rPr>
      </w:pPr>
    </w:p>
    <w:p w14:paraId="4AE1A951" w14:textId="6624BEDB" w:rsidR="00AE3E45" w:rsidRPr="00926C14" w:rsidRDefault="00AE3E45" w:rsidP="00AE3E45">
      <w:pPr>
        <w:jc w:val="both"/>
        <w:rPr>
          <w:rFonts w:ascii="Century" w:hAnsi="Century" w:cs="Arial"/>
          <w:spacing w:val="0"/>
          <w:szCs w:val="24"/>
        </w:rPr>
      </w:pPr>
      <w:r w:rsidRPr="00926C14">
        <w:rPr>
          <w:rFonts w:ascii="Century" w:hAnsi="Century" w:cs="Arial"/>
          <w:bCs/>
          <w:spacing w:val="0"/>
          <w:szCs w:val="24"/>
        </w:rPr>
        <w:lastRenderedPageBreak/>
        <w:t>5.1. A vig</w:t>
      </w:r>
      <w:r w:rsidRPr="00926C14">
        <w:rPr>
          <w:rFonts w:ascii="Century" w:hAnsi="Century"/>
          <w:bCs/>
          <w:spacing w:val="0"/>
          <w:szCs w:val="24"/>
        </w:rPr>
        <w:t>ê</w:t>
      </w:r>
      <w:r w:rsidRPr="00926C14">
        <w:rPr>
          <w:rFonts w:ascii="Century" w:hAnsi="Century" w:cs="Arial"/>
          <w:bCs/>
          <w:spacing w:val="0"/>
          <w:szCs w:val="24"/>
        </w:rPr>
        <w:t>ncia do presente contrato ser</w:t>
      </w:r>
      <w:r w:rsidRPr="00926C14">
        <w:rPr>
          <w:rFonts w:ascii="Century" w:hAnsi="Century"/>
          <w:bCs/>
          <w:spacing w:val="0"/>
          <w:szCs w:val="24"/>
        </w:rPr>
        <w:t xml:space="preserve">á </w:t>
      </w:r>
      <w:r w:rsidR="00831A51">
        <w:rPr>
          <w:rFonts w:ascii="Century" w:hAnsi="Century"/>
          <w:bCs/>
          <w:spacing w:val="0"/>
          <w:szCs w:val="24"/>
        </w:rPr>
        <w:t>12 (doze) meses</w:t>
      </w:r>
      <w:r w:rsidRPr="00926C14">
        <w:rPr>
          <w:rFonts w:ascii="Century" w:hAnsi="Century"/>
          <w:bCs/>
          <w:spacing w:val="0"/>
          <w:szCs w:val="24"/>
        </w:rPr>
        <w:t>, contados da sua assinatura</w:t>
      </w:r>
      <w:r w:rsidR="00990D20">
        <w:rPr>
          <w:rFonts w:ascii="Century" w:hAnsi="Century"/>
          <w:bCs/>
          <w:spacing w:val="0"/>
          <w:szCs w:val="24"/>
        </w:rPr>
        <w:t>, sendo possível sua prorrogação nos casos previstos em Lei</w:t>
      </w:r>
      <w:r w:rsidRPr="00926C14">
        <w:rPr>
          <w:rFonts w:ascii="Century" w:hAnsi="Century" w:cs="Arial"/>
          <w:spacing w:val="0"/>
          <w:szCs w:val="24"/>
        </w:rPr>
        <w:t>.</w:t>
      </w:r>
    </w:p>
    <w:p w14:paraId="4E296377"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p>
    <w:p w14:paraId="24D99A4F"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SEXTA – DA FONTE DE RECURSOS</w:t>
      </w:r>
    </w:p>
    <w:p w14:paraId="4B018684" w14:textId="77777777" w:rsidR="00AE3E45" w:rsidRPr="00926C14" w:rsidRDefault="00AE3E45" w:rsidP="00AE3E45">
      <w:pPr>
        <w:jc w:val="both"/>
        <w:rPr>
          <w:rFonts w:ascii="Century" w:hAnsi="Century" w:cs="Arial"/>
          <w:spacing w:val="0"/>
          <w:szCs w:val="24"/>
        </w:rPr>
      </w:pPr>
    </w:p>
    <w:p w14:paraId="14924A2D" w14:textId="6DA09104"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6.1. As despesas decorrentes do objeto deste Contrato correr</w:t>
      </w:r>
      <w:r w:rsidRPr="00926C14">
        <w:rPr>
          <w:rFonts w:ascii="Century" w:hAnsi="Century"/>
          <w:spacing w:val="0"/>
          <w:szCs w:val="24"/>
        </w:rPr>
        <w:t>ã</w:t>
      </w:r>
      <w:r w:rsidRPr="00926C14">
        <w:rPr>
          <w:rFonts w:ascii="Century" w:hAnsi="Century" w:cs="Arial"/>
          <w:spacing w:val="0"/>
          <w:szCs w:val="24"/>
        </w:rPr>
        <w:t>o de acordo com a seguinte Classifica</w:t>
      </w:r>
      <w:r w:rsidRPr="00926C14">
        <w:rPr>
          <w:rFonts w:ascii="Century" w:hAnsi="Century"/>
          <w:spacing w:val="0"/>
          <w:szCs w:val="24"/>
        </w:rPr>
        <w:t>çã</w:t>
      </w:r>
      <w:r w:rsidRPr="00926C14">
        <w:rPr>
          <w:rFonts w:ascii="Century" w:hAnsi="Century" w:cs="Arial"/>
          <w:spacing w:val="0"/>
          <w:szCs w:val="24"/>
        </w:rPr>
        <w:t>o Or</w:t>
      </w:r>
      <w:r w:rsidRPr="00926C14">
        <w:rPr>
          <w:rFonts w:ascii="Century" w:hAnsi="Century"/>
          <w:spacing w:val="0"/>
          <w:szCs w:val="24"/>
        </w:rPr>
        <w:t>ç</w:t>
      </w:r>
      <w:r w:rsidRPr="00926C14">
        <w:rPr>
          <w:rFonts w:ascii="Century" w:hAnsi="Century" w:cs="Arial"/>
          <w:spacing w:val="0"/>
          <w:szCs w:val="24"/>
        </w:rPr>
        <w:t>ament</w:t>
      </w:r>
      <w:r w:rsidRPr="00926C14">
        <w:rPr>
          <w:rFonts w:ascii="Century" w:hAnsi="Century"/>
          <w:spacing w:val="0"/>
          <w:szCs w:val="24"/>
        </w:rPr>
        <w:t>á</w:t>
      </w:r>
      <w:r w:rsidRPr="00926C14">
        <w:rPr>
          <w:rFonts w:ascii="Century" w:hAnsi="Century" w:cs="Arial"/>
          <w:spacing w:val="0"/>
          <w:szCs w:val="24"/>
        </w:rPr>
        <w:t>ria, vigente no exerc</w:t>
      </w:r>
      <w:r w:rsidRPr="00926C14">
        <w:rPr>
          <w:rFonts w:ascii="Century" w:hAnsi="Century"/>
          <w:spacing w:val="0"/>
          <w:szCs w:val="24"/>
        </w:rPr>
        <w:t>í</w:t>
      </w:r>
      <w:r w:rsidR="00C649F8">
        <w:rPr>
          <w:rFonts w:ascii="Century" w:hAnsi="Century" w:cs="Arial"/>
          <w:spacing w:val="0"/>
          <w:szCs w:val="24"/>
        </w:rPr>
        <w:t xml:space="preserve">cio </w:t>
      </w:r>
      <w:r w:rsidR="00737ED1">
        <w:rPr>
          <w:rFonts w:ascii="Century" w:hAnsi="Century" w:cs="Arial"/>
          <w:spacing w:val="0"/>
          <w:szCs w:val="24"/>
        </w:rPr>
        <w:t>202</w:t>
      </w:r>
      <w:r w:rsidR="00A13C8E">
        <w:rPr>
          <w:rFonts w:ascii="Century" w:hAnsi="Century" w:cs="Arial"/>
          <w:spacing w:val="0"/>
          <w:szCs w:val="24"/>
        </w:rPr>
        <w:t>1</w:t>
      </w:r>
      <w:r w:rsidRPr="00926C14">
        <w:rPr>
          <w:rFonts w:ascii="Century" w:hAnsi="Century" w:cs="Arial"/>
          <w:spacing w:val="0"/>
          <w:szCs w:val="24"/>
        </w:rPr>
        <w:t xml:space="preserve">: </w:t>
      </w:r>
    </w:p>
    <w:p w14:paraId="32720C76" w14:textId="77777777" w:rsidR="00AE3E45" w:rsidRPr="00926C14" w:rsidRDefault="00AE3E45" w:rsidP="00AE3E45">
      <w:pPr>
        <w:pStyle w:val="Recuodecorpodetexto"/>
        <w:suppressAutoHyphens/>
        <w:ind w:left="0" w:firstLine="1134"/>
        <w:rPr>
          <w:rFonts w:ascii="Century" w:eastAsia="Arial Unicode MS" w:hAnsi="Century" w:cs="Arial Unicode MS"/>
          <w:b/>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AE3E45" w:rsidRPr="00926C14" w14:paraId="1B78B4FA" w14:textId="77777777" w:rsidTr="005C0498">
        <w:trPr>
          <w:jc w:val="center"/>
        </w:trPr>
        <w:tc>
          <w:tcPr>
            <w:tcW w:w="2373" w:type="dxa"/>
            <w:shd w:val="clear" w:color="auto" w:fill="auto"/>
          </w:tcPr>
          <w:p w14:paraId="5C54E35B" w14:textId="77777777" w:rsidR="00AE3E45" w:rsidRPr="00926C14" w:rsidRDefault="00AE3E45" w:rsidP="005C0498">
            <w:pPr>
              <w:suppressAutoHyphens/>
              <w:ind w:right="-54"/>
              <w:jc w:val="center"/>
              <w:rPr>
                <w:rFonts w:ascii="Century" w:hAnsi="Century"/>
                <w:b/>
                <w:spacing w:val="0"/>
                <w:szCs w:val="24"/>
              </w:rPr>
            </w:pPr>
            <w:r w:rsidRPr="00926C14">
              <w:rPr>
                <w:rFonts w:ascii="Century" w:hAnsi="Century"/>
                <w:b/>
                <w:spacing w:val="0"/>
                <w:szCs w:val="24"/>
              </w:rPr>
              <w:t>UNIDADE</w:t>
            </w:r>
          </w:p>
        </w:tc>
        <w:tc>
          <w:tcPr>
            <w:tcW w:w="2374" w:type="dxa"/>
            <w:shd w:val="clear" w:color="auto" w:fill="auto"/>
          </w:tcPr>
          <w:p w14:paraId="3FA307C1" w14:textId="77777777" w:rsidR="00AE3E45" w:rsidRPr="00926C14" w:rsidRDefault="00AE3E45" w:rsidP="005C0498">
            <w:pPr>
              <w:suppressAutoHyphens/>
              <w:ind w:right="-54"/>
              <w:jc w:val="center"/>
              <w:rPr>
                <w:rFonts w:ascii="Century" w:hAnsi="Century"/>
                <w:b/>
                <w:spacing w:val="0"/>
                <w:szCs w:val="24"/>
              </w:rPr>
            </w:pPr>
            <w:r w:rsidRPr="00926C14">
              <w:rPr>
                <w:rFonts w:ascii="Century" w:hAnsi="Century"/>
                <w:b/>
                <w:spacing w:val="0"/>
                <w:szCs w:val="24"/>
              </w:rPr>
              <w:t>PROJETO</w:t>
            </w:r>
          </w:p>
        </w:tc>
        <w:tc>
          <w:tcPr>
            <w:tcW w:w="2374" w:type="dxa"/>
            <w:shd w:val="clear" w:color="auto" w:fill="auto"/>
          </w:tcPr>
          <w:p w14:paraId="6C6D4DF4" w14:textId="77777777" w:rsidR="00AE3E45" w:rsidRPr="00926C14" w:rsidRDefault="00AE3E45" w:rsidP="005C0498">
            <w:pPr>
              <w:suppressAutoHyphens/>
              <w:ind w:right="-54"/>
              <w:jc w:val="center"/>
              <w:rPr>
                <w:rFonts w:ascii="Century" w:hAnsi="Century"/>
                <w:b/>
                <w:spacing w:val="0"/>
                <w:szCs w:val="24"/>
              </w:rPr>
            </w:pPr>
            <w:r w:rsidRPr="00926C14">
              <w:rPr>
                <w:rFonts w:ascii="Century" w:hAnsi="Century"/>
                <w:b/>
                <w:spacing w:val="0"/>
                <w:szCs w:val="24"/>
              </w:rPr>
              <w:t>FONTE</w:t>
            </w:r>
          </w:p>
        </w:tc>
        <w:tc>
          <w:tcPr>
            <w:tcW w:w="2374" w:type="dxa"/>
            <w:shd w:val="clear" w:color="auto" w:fill="auto"/>
          </w:tcPr>
          <w:p w14:paraId="3854777C" w14:textId="77777777" w:rsidR="00AE3E45" w:rsidRPr="00926C14" w:rsidRDefault="00AE3E45" w:rsidP="005C0498">
            <w:pPr>
              <w:suppressAutoHyphens/>
              <w:ind w:right="-54"/>
              <w:jc w:val="center"/>
              <w:rPr>
                <w:rFonts w:ascii="Century" w:hAnsi="Century"/>
                <w:b/>
                <w:spacing w:val="0"/>
                <w:szCs w:val="24"/>
              </w:rPr>
            </w:pPr>
            <w:r w:rsidRPr="00926C14">
              <w:rPr>
                <w:rFonts w:ascii="Century" w:hAnsi="Century"/>
                <w:b/>
                <w:spacing w:val="0"/>
                <w:szCs w:val="24"/>
              </w:rPr>
              <w:t>ELEMENTO</w:t>
            </w:r>
          </w:p>
        </w:tc>
      </w:tr>
      <w:tr w:rsidR="00AE3E45" w:rsidRPr="00926C14" w14:paraId="60F74A64" w14:textId="77777777" w:rsidTr="005C0498">
        <w:trPr>
          <w:jc w:val="center"/>
        </w:trPr>
        <w:tc>
          <w:tcPr>
            <w:tcW w:w="2373" w:type="dxa"/>
            <w:shd w:val="clear" w:color="auto" w:fill="auto"/>
          </w:tcPr>
          <w:p w14:paraId="00C3A800" w14:textId="2569AE0F" w:rsidR="00AE3E45" w:rsidRPr="00990D20" w:rsidRDefault="001D033B" w:rsidP="005C0498">
            <w:pPr>
              <w:suppressAutoHyphens/>
              <w:ind w:right="-54"/>
              <w:jc w:val="center"/>
              <w:rPr>
                <w:rFonts w:ascii="Century" w:hAnsi="Century"/>
                <w:spacing w:val="0"/>
                <w:szCs w:val="24"/>
                <w:highlight w:val="yellow"/>
              </w:rPr>
            </w:pPr>
            <w:r>
              <w:rPr>
                <w:rFonts w:ascii="Century" w:hAnsi="Century"/>
                <w:spacing w:val="0"/>
                <w:szCs w:val="24"/>
                <w:highlight w:val="yellow"/>
              </w:rPr>
              <w:t>02005</w:t>
            </w:r>
          </w:p>
        </w:tc>
        <w:tc>
          <w:tcPr>
            <w:tcW w:w="2374" w:type="dxa"/>
            <w:shd w:val="clear" w:color="auto" w:fill="auto"/>
          </w:tcPr>
          <w:p w14:paraId="6D10BEEC" w14:textId="2F2C9096" w:rsidR="00AE3E45" w:rsidRPr="00990D20" w:rsidRDefault="001D033B" w:rsidP="005C0498">
            <w:pPr>
              <w:suppressAutoHyphens/>
              <w:ind w:right="-54"/>
              <w:jc w:val="center"/>
              <w:rPr>
                <w:rFonts w:ascii="Century" w:hAnsi="Century"/>
                <w:spacing w:val="0"/>
                <w:szCs w:val="24"/>
                <w:highlight w:val="yellow"/>
              </w:rPr>
            </w:pPr>
            <w:r>
              <w:rPr>
                <w:rFonts w:ascii="Century" w:hAnsi="Century"/>
                <w:spacing w:val="0"/>
                <w:szCs w:val="24"/>
                <w:highlight w:val="yellow"/>
              </w:rPr>
              <w:t>2008</w:t>
            </w:r>
          </w:p>
        </w:tc>
        <w:tc>
          <w:tcPr>
            <w:tcW w:w="2374" w:type="dxa"/>
            <w:shd w:val="clear" w:color="auto" w:fill="auto"/>
          </w:tcPr>
          <w:p w14:paraId="3679430C" w14:textId="2CBE02F8" w:rsidR="00AE3E45" w:rsidRPr="00990D20" w:rsidRDefault="00057167" w:rsidP="005C0498">
            <w:pPr>
              <w:suppressAutoHyphens/>
              <w:ind w:right="-54"/>
              <w:jc w:val="center"/>
              <w:rPr>
                <w:rFonts w:ascii="Century" w:hAnsi="Century"/>
                <w:spacing w:val="0"/>
                <w:szCs w:val="24"/>
                <w:highlight w:val="yellow"/>
              </w:rPr>
            </w:pPr>
            <w:r>
              <w:rPr>
                <w:rFonts w:ascii="Century" w:hAnsi="Century"/>
                <w:spacing w:val="0"/>
                <w:szCs w:val="24"/>
                <w:highlight w:val="yellow"/>
              </w:rPr>
              <w:t>10010000</w:t>
            </w:r>
          </w:p>
        </w:tc>
        <w:tc>
          <w:tcPr>
            <w:tcW w:w="2374" w:type="dxa"/>
            <w:shd w:val="clear" w:color="auto" w:fill="auto"/>
          </w:tcPr>
          <w:p w14:paraId="650DE42C" w14:textId="2B5F416C" w:rsidR="00AE3E45" w:rsidRPr="00990D20" w:rsidRDefault="009658BB" w:rsidP="005C0498">
            <w:pPr>
              <w:suppressAutoHyphens/>
              <w:ind w:right="-54"/>
              <w:jc w:val="center"/>
              <w:rPr>
                <w:rFonts w:ascii="Century" w:hAnsi="Century"/>
                <w:spacing w:val="0"/>
                <w:szCs w:val="24"/>
                <w:highlight w:val="yellow"/>
              </w:rPr>
            </w:pPr>
            <w:r>
              <w:rPr>
                <w:rFonts w:ascii="Century" w:hAnsi="Century"/>
                <w:spacing w:val="0"/>
                <w:szCs w:val="24"/>
                <w:highlight w:val="yellow"/>
              </w:rPr>
              <w:t>33903500</w:t>
            </w:r>
          </w:p>
        </w:tc>
      </w:tr>
    </w:tbl>
    <w:p w14:paraId="09EDD970" w14:textId="77777777" w:rsidR="00AE3E45" w:rsidRPr="00926C14" w:rsidRDefault="00AE3E45" w:rsidP="00AE3E45">
      <w:pPr>
        <w:suppressAutoHyphens/>
        <w:ind w:right="-54"/>
        <w:jc w:val="both"/>
        <w:rPr>
          <w:rFonts w:ascii="Century" w:hAnsi="Century"/>
          <w:spacing w:val="0"/>
          <w:szCs w:val="24"/>
        </w:rPr>
      </w:pPr>
    </w:p>
    <w:p w14:paraId="23A68D18" w14:textId="77777777" w:rsidR="00AE3E45" w:rsidRPr="00926C14" w:rsidRDefault="00AE3E45" w:rsidP="00AE3E45">
      <w:pPr>
        <w:pBdr>
          <w:bottom w:val="single" w:sz="4" w:space="1" w:color="auto"/>
        </w:pBdr>
        <w:autoSpaceDE w:val="0"/>
        <w:autoSpaceDN w:val="0"/>
        <w:adjustRightInd w:val="0"/>
        <w:rPr>
          <w:rFonts w:ascii="Century" w:hAnsi="Century" w:cs="Arial"/>
          <w:b/>
          <w:bCs/>
          <w:color w:val="000000"/>
          <w:spacing w:val="0"/>
          <w:szCs w:val="24"/>
        </w:rPr>
      </w:pPr>
      <w:r w:rsidRPr="00926C14">
        <w:rPr>
          <w:rFonts w:ascii="Century" w:hAnsi="Century" w:cs="Arial"/>
          <w:b/>
          <w:bCs/>
          <w:color w:val="000000"/>
          <w:spacing w:val="0"/>
          <w:szCs w:val="24"/>
        </w:rPr>
        <w:t>CLÁUSULA SÉTIMA – DAS SANÇÕES ADMINISTRATIVAS</w:t>
      </w:r>
    </w:p>
    <w:p w14:paraId="477F8678"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02567EA4" w14:textId="77777777" w:rsidR="00AE3E45" w:rsidRPr="00926C14" w:rsidRDefault="00AE3E45" w:rsidP="00AE3E45">
      <w:pPr>
        <w:autoSpaceDE w:val="0"/>
        <w:autoSpaceDN w:val="0"/>
        <w:adjustRightInd w:val="0"/>
        <w:jc w:val="both"/>
        <w:rPr>
          <w:rFonts w:ascii="Century" w:hAnsi="Century"/>
          <w:spacing w:val="0"/>
          <w:szCs w:val="24"/>
        </w:rPr>
      </w:pPr>
      <w:r w:rsidRPr="00926C14">
        <w:rPr>
          <w:rFonts w:ascii="Century" w:hAnsi="Century"/>
          <w:spacing w:val="0"/>
          <w:szCs w:val="24"/>
        </w:rPr>
        <w:t xml:space="preserve">7.1. A inadimplência parcial ou total, por parte do CONTRATADO, das cláusulas e condições estabelecidas no presente CONTRATO, assegurará à CONTRATANTE o direito de dá-lo por rescindido, mediante notificação, através de ofício, entregue diretamente ou por via postal, com prova de recebimento, ficando a critério da CONTRATANTE declarar rescindido o presente CONTRATO nos termos desta cláusula e/ou aplicar as multas previstas neste termo contratual e as demais penalidades previstas na Lei nº 8.666/93. </w:t>
      </w:r>
    </w:p>
    <w:p w14:paraId="4B451346" w14:textId="77777777" w:rsidR="00AE3E45" w:rsidRPr="00926C14" w:rsidRDefault="00AE3E45" w:rsidP="00AE3E45">
      <w:pPr>
        <w:autoSpaceDE w:val="0"/>
        <w:autoSpaceDN w:val="0"/>
        <w:adjustRightInd w:val="0"/>
        <w:jc w:val="both"/>
        <w:rPr>
          <w:rFonts w:ascii="Century" w:hAnsi="Century"/>
          <w:spacing w:val="0"/>
          <w:szCs w:val="24"/>
        </w:rPr>
      </w:pPr>
    </w:p>
    <w:p w14:paraId="34013907" w14:textId="77777777" w:rsidR="00AE3E45" w:rsidRPr="00926C14" w:rsidRDefault="00AE3E45" w:rsidP="00AE3E45">
      <w:pPr>
        <w:autoSpaceDE w:val="0"/>
        <w:autoSpaceDN w:val="0"/>
        <w:adjustRightInd w:val="0"/>
        <w:jc w:val="both"/>
        <w:rPr>
          <w:rFonts w:ascii="Century" w:hAnsi="Century"/>
          <w:spacing w:val="0"/>
          <w:szCs w:val="24"/>
        </w:rPr>
      </w:pPr>
      <w:r w:rsidRPr="00926C14">
        <w:rPr>
          <w:rFonts w:ascii="Century" w:hAnsi="Century"/>
          <w:spacing w:val="0"/>
          <w:szCs w:val="24"/>
        </w:rPr>
        <w:t xml:space="preserve">7.2. O presente CONTRATO poderá, ainda, ser rescindido por quaisquer dos motivos previstos no artigo 78 da Lei nº 8.666/93. </w:t>
      </w:r>
    </w:p>
    <w:p w14:paraId="2DF58ECC" w14:textId="77777777" w:rsidR="00AE3E45" w:rsidRPr="00926C14" w:rsidRDefault="00AE3E45" w:rsidP="00AE3E45">
      <w:pPr>
        <w:autoSpaceDE w:val="0"/>
        <w:autoSpaceDN w:val="0"/>
        <w:adjustRightInd w:val="0"/>
        <w:jc w:val="both"/>
        <w:rPr>
          <w:rFonts w:ascii="Century" w:hAnsi="Century"/>
          <w:spacing w:val="0"/>
          <w:szCs w:val="24"/>
        </w:rPr>
      </w:pPr>
    </w:p>
    <w:p w14:paraId="4073E600" w14:textId="77777777" w:rsidR="00AE3E45" w:rsidRPr="00926C14" w:rsidRDefault="00AE3E45" w:rsidP="00AE3E45">
      <w:pPr>
        <w:autoSpaceDE w:val="0"/>
        <w:autoSpaceDN w:val="0"/>
        <w:adjustRightInd w:val="0"/>
        <w:jc w:val="both"/>
        <w:rPr>
          <w:rFonts w:ascii="Century" w:hAnsi="Century"/>
          <w:spacing w:val="0"/>
          <w:szCs w:val="24"/>
        </w:rPr>
      </w:pPr>
      <w:r w:rsidRPr="00926C14">
        <w:rPr>
          <w:rFonts w:ascii="Century" w:hAnsi="Century"/>
          <w:spacing w:val="0"/>
          <w:szCs w:val="24"/>
        </w:rPr>
        <w:t>7.3. No caso de rescisão por razões de interesse público, a CONTRATANTE enviará ao CONTRATADO aviso prévio.</w:t>
      </w:r>
    </w:p>
    <w:p w14:paraId="394B6930" w14:textId="77777777" w:rsidR="00AE3E45" w:rsidRPr="00926C14" w:rsidRDefault="00AE3E45" w:rsidP="00AE3E45">
      <w:pPr>
        <w:autoSpaceDE w:val="0"/>
        <w:autoSpaceDN w:val="0"/>
        <w:adjustRightInd w:val="0"/>
        <w:jc w:val="both"/>
        <w:rPr>
          <w:rFonts w:ascii="Century" w:hAnsi="Century"/>
          <w:spacing w:val="0"/>
          <w:szCs w:val="24"/>
        </w:rPr>
      </w:pPr>
    </w:p>
    <w:p w14:paraId="1D0F3274" w14:textId="77777777" w:rsidR="00AE3E45" w:rsidRPr="00926C14" w:rsidRDefault="00AE3E45" w:rsidP="00AE3E45">
      <w:pPr>
        <w:autoSpaceDE w:val="0"/>
        <w:autoSpaceDN w:val="0"/>
        <w:adjustRightInd w:val="0"/>
        <w:jc w:val="both"/>
        <w:rPr>
          <w:rFonts w:ascii="Century" w:hAnsi="Century"/>
          <w:spacing w:val="0"/>
          <w:szCs w:val="24"/>
        </w:rPr>
      </w:pPr>
      <w:r w:rsidRPr="00926C14">
        <w:rPr>
          <w:rFonts w:ascii="Century" w:hAnsi="Century"/>
          <w:spacing w:val="0"/>
          <w:szCs w:val="24"/>
        </w:rPr>
        <w:t xml:space="preserve">7.4. A rescisão se dará de pleno direito, independentemente de aviso ou interpelação judicial ou extrajudicial, nos casos previstos nos incisos IX, X e XVII, do artigo 78 da Lei nº 8.666/93. </w:t>
      </w:r>
    </w:p>
    <w:p w14:paraId="6B0F41B6" w14:textId="77777777" w:rsidR="00AE3E45" w:rsidRPr="00926C14" w:rsidRDefault="00AE3E45" w:rsidP="00AE3E45">
      <w:pPr>
        <w:autoSpaceDE w:val="0"/>
        <w:autoSpaceDN w:val="0"/>
        <w:adjustRightInd w:val="0"/>
        <w:jc w:val="both"/>
        <w:rPr>
          <w:rFonts w:ascii="Century" w:hAnsi="Century"/>
          <w:spacing w:val="0"/>
          <w:szCs w:val="24"/>
        </w:rPr>
      </w:pPr>
    </w:p>
    <w:p w14:paraId="4358DE73" w14:textId="77777777"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spacing w:val="0"/>
          <w:szCs w:val="24"/>
        </w:rPr>
        <w:t>7.5. Em qualquer caso de rescisão será observado o parágrafo único do artigo 78 da Lei nº 8.666/93.</w:t>
      </w:r>
    </w:p>
    <w:p w14:paraId="435ABB04" w14:textId="77777777" w:rsidR="00AE3E45" w:rsidRPr="00926C14" w:rsidRDefault="00AE3E45" w:rsidP="00AE3E45">
      <w:pPr>
        <w:autoSpaceDE w:val="0"/>
        <w:autoSpaceDN w:val="0"/>
        <w:adjustRightInd w:val="0"/>
        <w:jc w:val="both"/>
        <w:rPr>
          <w:rFonts w:ascii="Century" w:hAnsi="Century" w:cs="Arial"/>
          <w:spacing w:val="0"/>
          <w:szCs w:val="24"/>
        </w:rPr>
      </w:pPr>
    </w:p>
    <w:p w14:paraId="0AC56F1C" w14:textId="77777777" w:rsidR="00AE3E45" w:rsidRPr="00926C14" w:rsidRDefault="00AE3E45" w:rsidP="00AE3E45">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OITAVA – DA RESCISÃO</w:t>
      </w:r>
    </w:p>
    <w:p w14:paraId="534432CD" w14:textId="77777777" w:rsidR="00AE3E45" w:rsidRPr="00926C14" w:rsidRDefault="00AE3E45" w:rsidP="00AE3E45">
      <w:pPr>
        <w:autoSpaceDE w:val="0"/>
        <w:autoSpaceDN w:val="0"/>
        <w:adjustRightInd w:val="0"/>
        <w:jc w:val="both"/>
        <w:rPr>
          <w:rFonts w:ascii="Century" w:hAnsi="Century" w:cs="Arial"/>
          <w:b/>
          <w:bCs/>
          <w:color w:val="000000"/>
          <w:spacing w:val="0"/>
          <w:szCs w:val="24"/>
        </w:rPr>
      </w:pPr>
    </w:p>
    <w:p w14:paraId="7A5DD410"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 </w:t>
      </w:r>
      <w:r w:rsidRPr="00926C14">
        <w:rPr>
          <w:rFonts w:ascii="Century" w:hAnsi="Century" w:cs="Arial"/>
          <w:color w:val="000000"/>
          <w:spacing w:val="0"/>
          <w:szCs w:val="24"/>
        </w:rPr>
        <w:t>Constituem motivos para rescis</w:t>
      </w:r>
      <w:r w:rsidRPr="00926C14">
        <w:rPr>
          <w:rFonts w:ascii="Century" w:hAnsi="Century"/>
          <w:color w:val="000000"/>
          <w:spacing w:val="0"/>
          <w:szCs w:val="24"/>
        </w:rPr>
        <w:t>ã</w:t>
      </w:r>
      <w:r w:rsidRPr="00926C14">
        <w:rPr>
          <w:rFonts w:ascii="Century" w:hAnsi="Century" w:cs="Arial"/>
          <w:color w:val="000000"/>
          <w:spacing w:val="0"/>
          <w:szCs w:val="24"/>
        </w:rPr>
        <w:t>o do Contrato:</w:t>
      </w:r>
    </w:p>
    <w:p w14:paraId="7C9D51BC"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3A55971A"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8.1.1. </w:t>
      </w:r>
      <w:r w:rsidRPr="00926C14">
        <w:rPr>
          <w:rFonts w:ascii="Century" w:hAnsi="Century" w:cs="Arial"/>
          <w:color w:val="000000"/>
          <w:spacing w:val="0"/>
          <w:szCs w:val="24"/>
        </w:rPr>
        <w:t>O n</w:t>
      </w:r>
      <w:r w:rsidRPr="00926C14">
        <w:rPr>
          <w:rFonts w:ascii="Century" w:hAnsi="Century"/>
          <w:color w:val="000000"/>
          <w:spacing w:val="0"/>
          <w:szCs w:val="24"/>
        </w:rPr>
        <w:t>ã</w:t>
      </w:r>
      <w:r w:rsidRPr="00926C14">
        <w:rPr>
          <w:rFonts w:ascii="Century" w:hAnsi="Century" w:cs="Arial"/>
          <w:color w:val="000000"/>
          <w:spacing w:val="0"/>
          <w:szCs w:val="24"/>
        </w:rPr>
        <w:t>o cumprimento de cl</w:t>
      </w:r>
      <w:r w:rsidRPr="00926C14">
        <w:rPr>
          <w:rFonts w:ascii="Century" w:hAnsi="Century"/>
          <w:color w:val="000000"/>
          <w:spacing w:val="0"/>
          <w:szCs w:val="24"/>
        </w:rPr>
        <w:t>á</w:t>
      </w:r>
      <w:r w:rsidRPr="00926C14">
        <w:rPr>
          <w:rFonts w:ascii="Century" w:hAnsi="Century" w:cs="Arial"/>
          <w:color w:val="000000"/>
          <w:spacing w:val="0"/>
          <w:szCs w:val="24"/>
        </w:rPr>
        <w:t>usulas contratuais, especifica</w:t>
      </w:r>
      <w:r w:rsidRPr="00926C14">
        <w:rPr>
          <w:rFonts w:ascii="Century" w:hAnsi="Century"/>
          <w:color w:val="000000"/>
          <w:spacing w:val="0"/>
          <w:szCs w:val="24"/>
        </w:rPr>
        <w:t>çõ</w:t>
      </w:r>
      <w:r w:rsidRPr="00926C14">
        <w:rPr>
          <w:rFonts w:ascii="Century" w:hAnsi="Century" w:cs="Arial"/>
          <w:color w:val="000000"/>
          <w:spacing w:val="0"/>
          <w:szCs w:val="24"/>
        </w:rPr>
        <w:t>es ou prazos.</w:t>
      </w:r>
    </w:p>
    <w:p w14:paraId="00929964"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131335BF" w14:textId="77777777" w:rsidR="00AE3E45" w:rsidRPr="00926C14" w:rsidRDefault="00AE3E45" w:rsidP="00AE3E45">
      <w:pPr>
        <w:autoSpaceDE w:val="0"/>
        <w:autoSpaceDN w:val="0"/>
        <w:adjustRightInd w:val="0"/>
        <w:jc w:val="both"/>
        <w:rPr>
          <w:rFonts w:ascii="Century" w:hAnsi="Century" w:cs="Arial"/>
          <w:spacing w:val="0"/>
          <w:szCs w:val="24"/>
        </w:rPr>
      </w:pPr>
      <w:r w:rsidRPr="00926C14">
        <w:rPr>
          <w:rFonts w:ascii="Century" w:hAnsi="Century" w:cs="Arial"/>
          <w:bCs/>
          <w:spacing w:val="0"/>
          <w:szCs w:val="24"/>
        </w:rPr>
        <w:t xml:space="preserve">8.1.2. </w:t>
      </w:r>
      <w:r w:rsidRPr="00926C14">
        <w:rPr>
          <w:rFonts w:ascii="Century" w:hAnsi="Century" w:cs="Arial"/>
          <w:spacing w:val="0"/>
          <w:szCs w:val="24"/>
        </w:rPr>
        <w:t>O atraso injustificado na execução dos serviços propostos.</w:t>
      </w:r>
    </w:p>
    <w:p w14:paraId="63019E80"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502A9018"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8.1.3. </w:t>
      </w:r>
      <w:r w:rsidRPr="00926C14">
        <w:rPr>
          <w:rFonts w:ascii="Century" w:hAnsi="Century" w:cs="Arial"/>
          <w:color w:val="000000"/>
          <w:spacing w:val="0"/>
          <w:szCs w:val="24"/>
        </w:rPr>
        <w:t>O desatendimento das determina</w:t>
      </w:r>
      <w:r w:rsidRPr="00926C14">
        <w:rPr>
          <w:rFonts w:ascii="Century" w:hAnsi="Century"/>
          <w:color w:val="000000"/>
          <w:spacing w:val="0"/>
          <w:szCs w:val="24"/>
        </w:rPr>
        <w:t>çõ</w:t>
      </w:r>
      <w:r w:rsidRPr="00926C14">
        <w:rPr>
          <w:rFonts w:ascii="Century" w:hAnsi="Century" w:cs="Arial"/>
          <w:color w:val="000000"/>
          <w:spacing w:val="0"/>
          <w:szCs w:val="24"/>
        </w:rPr>
        <w:t>es regulares da autoridade designada para acompanhar e fiscalizar a sua execu</w:t>
      </w:r>
      <w:r w:rsidRPr="00926C14">
        <w:rPr>
          <w:rFonts w:ascii="Century" w:hAnsi="Century"/>
          <w:color w:val="000000"/>
          <w:spacing w:val="0"/>
          <w:szCs w:val="24"/>
        </w:rPr>
        <w:t>çã</w:t>
      </w:r>
      <w:r w:rsidRPr="00926C14">
        <w:rPr>
          <w:rFonts w:ascii="Century" w:hAnsi="Century" w:cs="Arial"/>
          <w:color w:val="000000"/>
          <w:spacing w:val="0"/>
          <w:szCs w:val="24"/>
        </w:rPr>
        <w:t>o, assim como as de seus superiores.</w:t>
      </w:r>
    </w:p>
    <w:p w14:paraId="0BE6C6FB"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2F6C51FE"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lastRenderedPageBreak/>
        <w:t xml:space="preserve">8.1.4. </w:t>
      </w:r>
      <w:r w:rsidRPr="00926C14">
        <w:rPr>
          <w:rFonts w:ascii="Century" w:hAnsi="Century" w:cs="Arial"/>
          <w:color w:val="000000"/>
          <w:spacing w:val="0"/>
          <w:szCs w:val="24"/>
        </w:rPr>
        <w:t>A pr</w:t>
      </w:r>
      <w:r w:rsidRPr="00926C14">
        <w:rPr>
          <w:rFonts w:ascii="Century" w:hAnsi="Century"/>
          <w:color w:val="000000"/>
          <w:spacing w:val="0"/>
          <w:szCs w:val="24"/>
        </w:rPr>
        <w:t>á</w:t>
      </w:r>
      <w:r w:rsidRPr="00926C14">
        <w:rPr>
          <w:rFonts w:ascii="Century" w:hAnsi="Century" w:cs="Arial"/>
          <w:color w:val="000000"/>
          <w:spacing w:val="0"/>
          <w:szCs w:val="24"/>
        </w:rPr>
        <w:t>tica reiterada de faltas na sua execu</w:t>
      </w:r>
      <w:r w:rsidRPr="00926C14">
        <w:rPr>
          <w:rFonts w:ascii="Century" w:hAnsi="Century"/>
          <w:color w:val="000000"/>
          <w:spacing w:val="0"/>
          <w:szCs w:val="24"/>
        </w:rPr>
        <w:t>çã</w:t>
      </w:r>
      <w:r w:rsidRPr="00926C14">
        <w:rPr>
          <w:rFonts w:ascii="Century" w:hAnsi="Century" w:cs="Arial"/>
          <w:color w:val="000000"/>
          <w:spacing w:val="0"/>
          <w:szCs w:val="24"/>
        </w:rPr>
        <w:t xml:space="preserve">o, anotadas na forma do </w:t>
      </w:r>
      <w:r w:rsidRPr="00926C14">
        <w:rPr>
          <w:rFonts w:ascii="Century" w:hAnsi="Century"/>
          <w:color w:val="000000"/>
          <w:spacing w:val="0"/>
          <w:szCs w:val="24"/>
        </w:rPr>
        <w:t>§</w:t>
      </w:r>
      <w:r w:rsidRPr="00926C14">
        <w:rPr>
          <w:rFonts w:ascii="Century" w:hAnsi="Century" w:cs="Arial"/>
          <w:color w:val="000000"/>
          <w:spacing w:val="0"/>
          <w:szCs w:val="24"/>
        </w:rPr>
        <w:t xml:space="preserve"> 1</w:t>
      </w:r>
      <w:r w:rsidRPr="00926C14">
        <w:rPr>
          <w:rFonts w:ascii="Century" w:hAnsi="Century"/>
          <w:color w:val="000000"/>
          <w:spacing w:val="0"/>
          <w:szCs w:val="24"/>
        </w:rPr>
        <w:t>º</w:t>
      </w:r>
      <w:r w:rsidRPr="00926C14">
        <w:rPr>
          <w:rFonts w:ascii="Century" w:hAnsi="Century" w:cs="Arial"/>
          <w:color w:val="000000"/>
          <w:spacing w:val="0"/>
          <w:szCs w:val="24"/>
        </w:rPr>
        <w:t xml:space="preserve"> do artigo 67 da Lei n</w:t>
      </w:r>
      <w:r w:rsidRPr="00926C14">
        <w:rPr>
          <w:rFonts w:ascii="Century" w:hAnsi="Century"/>
          <w:color w:val="000000"/>
          <w:spacing w:val="0"/>
          <w:szCs w:val="24"/>
        </w:rPr>
        <w:t>º</w:t>
      </w:r>
      <w:r w:rsidRPr="00926C14">
        <w:rPr>
          <w:rFonts w:ascii="Century" w:hAnsi="Century" w:cs="Arial"/>
          <w:color w:val="000000"/>
          <w:spacing w:val="0"/>
          <w:szCs w:val="24"/>
        </w:rPr>
        <w:t xml:space="preserve"> 8.666/93.</w:t>
      </w:r>
    </w:p>
    <w:p w14:paraId="699249B3"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2C223C5C"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8.1.5. </w:t>
      </w:r>
      <w:r w:rsidRPr="00926C14">
        <w:rPr>
          <w:rFonts w:ascii="Century" w:hAnsi="Century" w:cs="Arial"/>
          <w:color w:val="000000"/>
          <w:spacing w:val="0"/>
          <w:szCs w:val="24"/>
        </w:rPr>
        <w:t>O interesse p</w:t>
      </w:r>
      <w:r w:rsidRPr="00926C14">
        <w:rPr>
          <w:rFonts w:ascii="Century" w:hAnsi="Century"/>
          <w:color w:val="000000"/>
          <w:spacing w:val="0"/>
          <w:szCs w:val="24"/>
        </w:rPr>
        <w:t>ú</w:t>
      </w:r>
      <w:r w:rsidRPr="00926C14">
        <w:rPr>
          <w:rFonts w:ascii="Century" w:hAnsi="Century" w:cs="Arial"/>
          <w:color w:val="000000"/>
          <w:spacing w:val="0"/>
          <w:szCs w:val="24"/>
        </w:rPr>
        <w:t>blico, devidamente justificado.</w:t>
      </w:r>
    </w:p>
    <w:p w14:paraId="38725137"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14A282E0"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8.1.6. </w:t>
      </w:r>
      <w:r w:rsidRPr="00926C14">
        <w:rPr>
          <w:rFonts w:ascii="Century" w:hAnsi="Century" w:cs="Arial"/>
          <w:color w:val="000000"/>
          <w:spacing w:val="0"/>
          <w:szCs w:val="24"/>
        </w:rPr>
        <w:t>A suspens</w:t>
      </w:r>
      <w:r w:rsidRPr="00926C14">
        <w:rPr>
          <w:rFonts w:ascii="Century" w:hAnsi="Century"/>
          <w:color w:val="000000"/>
          <w:spacing w:val="0"/>
          <w:szCs w:val="24"/>
        </w:rPr>
        <w:t>ã</w:t>
      </w:r>
      <w:r w:rsidRPr="00926C14">
        <w:rPr>
          <w:rFonts w:ascii="Century" w:hAnsi="Century" w:cs="Arial"/>
          <w:color w:val="000000"/>
          <w:spacing w:val="0"/>
          <w:szCs w:val="24"/>
        </w:rPr>
        <w:t>o da execu</w:t>
      </w:r>
      <w:r w:rsidRPr="00926C14">
        <w:rPr>
          <w:rFonts w:ascii="Century" w:hAnsi="Century"/>
          <w:color w:val="000000"/>
          <w:spacing w:val="0"/>
          <w:szCs w:val="24"/>
        </w:rPr>
        <w:t>çã</w:t>
      </w:r>
      <w:r w:rsidRPr="00926C14">
        <w:rPr>
          <w:rFonts w:ascii="Century" w:hAnsi="Century" w:cs="Arial"/>
          <w:color w:val="000000"/>
          <w:spacing w:val="0"/>
          <w:szCs w:val="24"/>
        </w:rPr>
        <w:t>o do contrato, por ordem escrita da Administra</w:t>
      </w:r>
      <w:r w:rsidRPr="00926C14">
        <w:rPr>
          <w:rFonts w:ascii="Century" w:hAnsi="Century"/>
          <w:color w:val="000000"/>
          <w:spacing w:val="0"/>
          <w:szCs w:val="24"/>
        </w:rPr>
        <w:t>çã</w:t>
      </w:r>
      <w:r w:rsidRPr="00926C14">
        <w:rPr>
          <w:rFonts w:ascii="Century" w:hAnsi="Century" w:cs="Arial"/>
          <w:color w:val="000000"/>
          <w:spacing w:val="0"/>
          <w:szCs w:val="24"/>
        </w:rPr>
        <w:t>o, por prazo superior a 120 (cento e vinte) dias, salvo em caso de calamidade p</w:t>
      </w:r>
      <w:r w:rsidRPr="00926C14">
        <w:rPr>
          <w:rFonts w:ascii="Century" w:hAnsi="Century"/>
          <w:color w:val="000000"/>
          <w:spacing w:val="0"/>
          <w:szCs w:val="24"/>
        </w:rPr>
        <w:t>ú</w:t>
      </w:r>
      <w:r w:rsidRPr="00926C14">
        <w:rPr>
          <w:rFonts w:ascii="Century" w:hAnsi="Century" w:cs="Arial"/>
          <w:color w:val="000000"/>
          <w:spacing w:val="0"/>
          <w:szCs w:val="24"/>
        </w:rPr>
        <w:t>blica, grave perturba</w:t>
      </w:r>
      <w:r w:rsidRPr="00926C14">
        <w:rPr>
          <w:rFonts w:ascii="Century" w:hAnsi="Century"/>
          <w:color w:val="000000"/>
          <w:spacing w:val="0"/>
          <w:szCs w:val="24"/>
        </w:rPr>
        <w:t>çã</w:t>
      </w:r>
      <w:r w:rsidRPr="00926C14">
        <w:rPr>
          <w:rFonts w:ascii="Century" w:hAnsi="Century" w:cs="Arial"/>
          <w:color w:val="000000"/>
          <w:spacing w:val="0"/>
          <w:szCs w:val="24"/>
        </w:rPr>
        <w:t>o da ordem ou guerra.</w:t>
      </w:r>
    </w:p>
    <w:p w14:paraId="39838153"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05051E9A"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8.1.7. </w:t>
      </w:r>
      <w:r w:rsidRPr="00926C14">
        <w:rPr>
          <w:rFonts w:ascii="Century" w:hAnsi="Century" w:cs="Arial"/>
          <w:color w:val="000000"/>
          <w:spacing w:val="0"/>
          <w:szCs w:val="24"/>
        </w:rPr>
        <w:t>A ocorr</w:t>
      </w:r>
      <w:r w:rsidRPr="00926C14">
        <w:rPr>
          <w:rFonts w:ascii="Century" w:hAnsi="Century"/>
          <w:color w:val="000000"/>
          <w:spacing w:val="0"/>
          <w:szCs w:val="24"/>
        </w:rPr>
        <w:t>ê</w:t>
      </w:r>
      <w:r w:rsidRPr="00926C14">
        <w:rPr>
          <w:rFonts w:ascii="Century" w:hAnsi="Century" w:cs="Arial"/>
          <w:color w:val="000000"/>
          <w:spacing w:val="0"/>
          <w:szCs w:val="24"/>
        </w:rPr>
        <w:t>ncia de caso fortuito ou de for</w:t>
      </w:r>
      <w:r w:rsidRPr="00926C14">
        <w:rPr>
          <w:rFonts w:ascii="Century" w:hAnsi="Century"/>
          <w:color w:val="000000"/>
          <w:spacing w:val="0"/>
          <w:szCs w:val="24"/>
        </w:rPr>
        <w:t>ç</w:t>
      </w:r>
      <w:r w:rsidRPr="00926C14">
        <w:rPr>
          <w:rFonts w:ascii="Century" w:hAnsi="Century" w:cs="Arial"/>
          <w:color w:val="000000"/>
          <w:spacing w:val="0"/>
          <w:szCs w:val="24"/>
        </w:rPr>
        <w:t>a maior, regularmente comprovada, impeditiva da execu</w:t>
      </w:r>
      <w:r w:rsidRPr="00926C14">
        <w:rPr>
          <w:rFonts w:ascii="Century" w:hAnsi="Century"/>
          <w:color w:val="000000"/>
          <w:spacing w:val="0"/>
          <w:szCs w:val="24"/>
        </w:rPr>
        <w:t>çã</w:t>
      </w:r>
      <w:r w:rsidRPr="00926C14">
        <w:rPr>
          <w:rFonts w:ascii="Century" w:hAnsi="Century" w:cs="Arial"/>
          <w:color w:val="000000"/>
          <w:spacing w:val="0"/>
          <w:szCs w:val="24"/>
        </w:rPr>
        <w:t>o do contrato.</w:t>
      </w:r>
    </w:p>
    <w:p w14:paraId="3073BE6E"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635D5C8C"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 xml:space="preserve">8.1.8. </w:t>
      </w:r>
      <w:r w:rsidRPr="00926C14">
        <w:rPr>
          <w:rFonts w:ascii="Century" w:hAnsi="Century" w:cs="Arial"/>
          <w:color w:val="000000"/>
          <w:spacing w:val="0"/>
          <w:szCs w:val="24"/>
        </w:rPr>
        <w:t>A subcontrata</w:t>
      </w:r>
      <w:r w:rsidRPr="00926C14">
        <w:rPr>
          <w:rFonts w:ascii="Century" w:hAnsi="Century"/>
          <w:color w:val="000000"/>
          <w:spacing w:val="0"/>
          <w:szCs w:val="24"/>
        </w:rPr>
        <w:t>çã</w:t>
      </w:r>
      <w:r w:rsidRPr="00926C14">
        <w:rPr>
          <w:rFonts w:ascii="Century" w:hAnsi="Century" w:cs="Arial"/>
          <w:color w:val="000000"/>
          <w:spacing w:val="0"/>
          <w:szCs w:val="24"/>
        </w:rPr>
        <w:t>o total ou parcial do seu objeto, a associa</w:t>
      </w:r>
      <w:r w:rsidRPr="00926C14">
        <w:rPr>
          <w:rFonts w:ascii="Century" w:hAnsi="Century"/>
          <w:color w:val="000000"/>
          <w:spacing w:val="0"/>
          <w:szCs w:val="24"/>
        </w:rPr>
        <w:t>çã</w:t>
      </w:r>
      <w:r w:rsidRPr="00926C14">
        <w:rPr>
          <w:rFonts w:ascii="Century" w:hAnsi="Century" w:cs="Arial"/>
          <w:color w:val="000000"/>
          <w:spacing w:val="0"/>
          <w:szCs w:val="24"/>
        </w:rPr>
        <w:t>o do contratado com outrem, a cess</w:t>
      </w:r>
      <w:r w:rsidRPr="00926C14">
        <w:rPr>
          <w:rFonts w:ascii="Century" w:hAnsi="Century"/>
          <w:color w:val="000000"/>
          <w:spacing w:val="0"/>
          <w:szCs w:val="24"/>
        </w:rPr>
        <w:t>ã</w:t>
      </w:r>
      <w:r w:rsidRPr="00926C14">
        <w:rPr>
          <w:rFonts w:ascii="Century" w:hAnsi="Century" w:cs="Arial"/>
          <w:color w:val="000000"/>
          <w:spacing w:val="0"/>
          <w:szCs w:val="24"/>
        </w:rPr>
        <w:t>o ou transfer</w:t>
      </w:r>
      <w:r w:rsidRPr="00926C14">
        <w:rPr>
          <w:rFonts w:ascii="Century" w:hAnsi="Century"/>
          <w:color w:val="000000"/>
          <w:spacing w:val="0"/>
          <w:szCs w:val="24"/>
        </w:rPr>
        <w:t>ê</w:t>
      </w:r>
      <w:r w:rsidRPr="00926C14">
        <w:rPr>
          <w:rFonts w:ascii="Century" w:hAnsi="Century" w:cs="Arial"/>
          <w:color w:val="000000"/>
          <w:spacing w:val="0"/>
          <w:szCs w:val="24"/>
        </w:rPr>
        <w:t>ncia, total ou parcial.</w:t>
      </w:r>
    </w:p>
    <w:p w14:paraId="0FB457DB"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149B1CBE" w14:textId="77777777" w:rsidR="00AE3E45" w:rsidRPr="00926C14" w:rsidRDefault="00AE3E45" w:rsidP="00AE3E45">
      <w:pPr>
        <w:pBdr>
          <w:bottom w:val="single" w:sz="4" w:space="1" w:color="auto"/>
        </w:pBdr>
        <w:autoSpaceDE w:val="0"/>
        <w:autoSpaceDN w:val="0"/>
        <w:adjustRightInd w:val="0"/>
        <w:jc w:val="both"/>
        <w:rPr>
          <w:rFonts w:ascii="Century" w:hAnsi="Century" w:cs="Arial"/>
          <w:b/>
          <w:color w:val="000000"/>
          <w:spacing w:val="0"/>
          <w:szCs w:val="24"/>
        </w:rPr>
      </w:pPr>
      <w:r w:rsidRPr="00926C14">
        <w:rPr>
          <w:rFonts w:ascii="Century" w:hAnsi="Century" w:cs="Arial"/>
          <w:b/>
          <w:color w:val="000000"/>
          <w:spacing w:val="0"/>
          <w:szCs w:val="24"/>
        </w:rPr>
        <w:t>CLÁUSULA NONA – DOS DOCUMENTOS APLICÁVEIS</w:t>
      </w:r>
    </w:p>
    <w:p w14:paraId="1DAA50A2" w14:textId="77777777" w:rsidR="00AE3E45" w:rsidRPr="00926C14" w:rsidRDefault="00AE3E45" w:rsidP="00AE3E45">
      <w:pPr>
        <w:autoSpaceDE w:val="0"/>
        <w:autoSpaceDN w:val="0"/>
        <w:adjustRightInd w:val="0"/>
        <w:jc w:val="both"/>
        <w:rPr>
          <w:rFonts w:ascii="Century" w:hAnsi="Century" w:cs="Arial"/>
          <w:b/>
          <w:color w:val="000000"/>
          <w:spacing w:val="0"/>
          <w:szCs w:val="24"/>
        </w:rPr>
      </w:pPr>
    </w:p>
    <w:p w14:paraId="29E425C1"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9.1. Fazem parte integrante e indissol</w:t>
      </w:r>
      <w:r w:rsidRPr="00926C14">
        <w:rPr>
          <w:rFonts w:ascii="Century" w:hAnsi="Century"/>
          <w:color w:val="000000"/>
          <w:spacing w:val="0"/>
          <w:szCs w:val="24"/>
        </w:rPr>
        <w:t>ú</w:t>
      </w:r>
      <w:r w:rsidRPr="00926C14">
        <w:rPr>
          <w:rFonts w:ascii="Century" w:hAnsi="Century" w:cs="Arial"/>
          <w:color w:val="000000"/>
          <w:spacing w:val="0"/>
          <w:szCs w:val="24"/>
        </w:rPr>
        <w:t>vel do presente contrato, como se nele efetivamente transcritos estivessem, os documentos a seguir relacionados do inteiro conhecimento das partes contratantes pelas mesmas devidamente rubricadas:</w:t>
      </w:r>
    </w:p>
    <w:p w14:paraId="30891ADB"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16D810D0"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color w:val="000000"/>
          <w:spacing w:val="0"/>
          <w:szCs w:val="24"/>
        </w:rPr>
        <w:t>9.1.1. A proposta da contratada.</w:t>
      </w:r>
    </w:p>
    <w:p w14:paraId="7A09B973" w14:textId="77777777" w:rsidR="00AE3E45" w:rsidRPr="00926C14" w:rsidRDefault="00AE3E45" w:rsidP="00AE3E45">
      <w:pPr>
        <w:autoSpaceDE w:val="0"/>
        <w:autoSpaceDN w:val="0"/>
        <w:adjustRightInd w:val="0"/>
        <w:jc w:val="both"/>
        <w:rPr>
          <w:rFonts w:ascii="Century" w:hAnsi="Century" w:cs="Arial"/>
          <w:color w:val="000000"/>
          <w:spacing w:val="0"/>
          <w:szCs w:val="24"/>
        </w:rPr>
      </w:pPr>
    </w:p>
    <w:p w14:paraId="621C7254" w14:textId="77777777" w:rsidR="00AE3E45" w:rsidRPr="00926C14" w:rsidRDefault="00AE3E45" w:rsidP="00AE3E45">
      <w:pPr>
        <w:pBdr>
          <w:bottom w:val="single" w:sz="4" w:space="1" w:color="auto"/>
        </w:pBdr>
        <w:autoSpaceDE w:val="0"/>
        <w:autoSpaceDN w:val="0"/>
        <w:adjustRightInd w:val="0"/>
        <w:jc w:val="both"/>
        <w:rPr>
          <w:rFonts w:ascii="Century" w:hAnsi="Century" w:cs="Arial"/>
          <w:b/>
          <w:bCs/>
          <w:color w:val="000000"/>
          <w:spacing w:val="0"/>
          <w:szCs w:val="24"/>
        </w:rPr>
      </w:pPr>
      <w:r w:rsidRPr="00926C14">
        <w:rPr>
          <w:rFonts w:ascii="Century" w:hAnsi="Century" w:cs="Arial"/>
          <w:b/>
          <w:bCs/>
          <w:color w:val="000000"/>
          <w:spacing w:val="0"/>
          <w:szCs w:val="24"/>
        </w:rPr>
        <w:t>CLÁUSULA DÉCIMA – DAS DISPOSIÇÕES GERAIS E FINAIS</w:t>
      </w:r>
    </w:p>
    <w:p w14:paraId="785ADC99"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50CDE2DA" w14:textId="77777777" w:rsidR="00AE3E45" w:rsidRPr="00926C14" w:rsidRDefault="00AE3E45" w:rsidP="00AE3E45">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10.1. Todas as comunica</w:t>
      </w:r>
      <w:r w:rsidRPr="00926C14">
        <w:rPr>
          <w:rFonts w:ascii="Century" w:hAnsi="Century"/>
          <w:bCs/>
          <w:color w:val="000000"/>
          <w:spacing w:val="0"/>
          <w:szCs w:val="24"/>
        </w:rPr>
        <w:t>çõ</w:t>
      </w:r>
      <w:r w:rsidRPr="00926C14">
        <w:rPr>
          <w:rFonts w:ascii="Century" w:hAnsi="Century" w:cs="Arial"/>
          <w:bCs/>
          <w:color w:val="000000"/>
          <w:spacing w:val="0"/>
          <w:szCs w:val="24"/>
        </w:rPr>
        <w:t>es entre as partes, que impliquem em controle de atendimento, reclama</w:t>
      </w:r>
      <w:r w:rsidRPr="00926C14">
        <w:rPr>
          <w:rFonts w:ascii="Century" w:hAnsi="Century"/>
          <w:bCs/>
          <w:color w:val="000000"/>
          <w:spacing w:val="0"/>
          <w:szCs w:val="24"/>
        </w:rPr>
        <w:t>çã</w:t>
      </w:r>
      <w:r w:rsidRPr="00926C14">
        <w:rPr>
          <w:rFonts w:ascii="Century" w:hAnsi="Century" w:cs="Arial"/>
          <w:bCs/>
          <w:color w:val="000000"/>
          <w:spacing w:val="0"/>
          <w:szCs w:val="24"/>
        </w:rPr>
        <w:t>o, ou qualquer outra ocorr</w:t>
      </w:r>
      <w:r w:rsidRPr="00926C14">
        <w:rPr>
          <w:rFonts w:ascii="Century" w:hAnsi="Century"/>
          <w:bCs/>
          <w:color w:val="000000"/>
          <w:spacing w:val="0"/>
          <w:szCs w:val="24"/>
        </w:rPr>
        <w:t>ê</w:t>
      </w:r>
      <w:r w:rsidRPr="00926C14">
        <w:rPr>
          <w:rFonts w:ascii="Century" w:hAnsi="Century" w:cs="Arial"/>
          <w:bCs/>
          <w:color w:val="000000"/>
          <w:spacing w:val="0"/>
          <w:szCs w:val="24"/>
        </w:rPr>
        <w:t>ncia digna de registro, ser</w:t>
      </w:r>
      <w:r w:rsidRPr="00926C14">
        <w:rPr>
          <w:rFonts w:ascii="Century" w:hAnsi="Century"/>
          <w:bCs/>
          <w:color w:val="000000"/>
          <w:spacing w:val="0"/>
          <w:szCs w:val="24"/>
        </w:rPr>
        <w:t>ã</w:t>
      </w:r>
      <w:r w:rsidRPr="00926C14">
        <w:rPr>
          <w:rFonts w:ascii="Century" w:hAnsi="Century" w:cs="Arial"/>
          <w:bCs/>
          <w:color w:val="000000"/>
          <w:spacing w:val="0"/>
          <w:szCs w:val="24"/>
        </w:rPr>
        <w:t>o feitas por escrito.</w:t>
      </w:r>
    </w:p>
    <w:p w14:paraId="0584960C"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4A7CFD76" w14:textId="77777777" w:rsidR="00AE3E45" w:rsidRPr="00926C14" w:rsidRDefault="00AE3E45" w:rsidP="00AE3E45">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10.2. O presente contrato admite altera</w:t>
      </w:r>
      <w:r w:rsidRPr="00926C14">
        <w:rPr>
          <w:rFonts w:ascii="Century" w:hAnsi="Century"/>
          <w:bCs/>
          <w:color w:val="000000"/>
          <w:spacing w:val="0"/>
          <w:szCs w:val="24"/>
        </w:rPr>
        <w:t>çõ</w:t>
      </w:r>
      <w:r w:rsidRPr="00926C14">
        <w:rPr>
          <w:rFonts w:ascii="Century" w:hAnsi="Century" w:cs="Arial"/>
          <w:bCs/>
          <w:color w:val="000000"/>
          <w:spacing w:val="0"/>
          <w:szCs w:val="24"/>
        </w:rPr>
        <w:t>es, mediante termo aditivo, na forma do estabelecido no artigo 65 da Lei N</w:t>
      </w:r>
      <w:r w:rsidRPr="00926C14">
        <w:rPr>
          <w:rFonts w:ascii="Century" w:hAnsi="Century"/>
          <w:bCs/>
          <w:color w:val="000000"/>
          <w:spacing w:val="0"/>
          <w:szCs w:val="24"/>
        </w:rPr>
        <w:t>º</w:t>
      </w:r>
      <w:r w:rsidRPr="00926C14">
        <w:rPr>
          <w:rFonts w:ascii="Century" w:hAnsi="Century" w:cs="Arial"/>
          <w:bCs/>
          <w:color w:val="000000"/>
          <w:spacing w:val="0"/>
          <w:szCs w:val="24"/>
        </w:rPr>
        <w:t xml:space="preserve"> 8.666/1993.</w:t>
      </w:r>
    </w:p>
    <w:p w14:paraId="38146D10"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02A8C673" w14:textId="77777777" w:rsidR="00AE3E45" w:rsidRPr="00926C14" w:rsidRDefault="00AE3E45" w:rsidP="00AE3E45">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10.3. Caber</w:t>
      </w:r>
      <w:r w:rsidRPr="00926C14">
        <w:rPr>
          <w:rFonts w:ascii="Century" w:hAnsi="Century"/>
          <w:bCs/>
          <w:color w:val="000000"/>
          <w:spacing w:val="0"/>
          <w:szCs w:val="24"/>
        </w:rPr>
        <w:t>á</w:t>
      </w:r>
      <w:r w:rsidRPr="00926C14">
        <w:rPr>
          <w:rFonts w:ascii="Century" w:hAnsi="Century" w:cs="Arial"/>
          <w:bCs/>
          <w:color w:val="000000"/>
          <w:spacing w:val="0"/>
          <w:szCs w:val="24"/>
        </w:rPr>
        <w:t xml:space="preserve"> a CONTRATANTE a publica</w:t>
      </w:r>
      <w:r w:rsidRPr="00926C14">
        <w:rPr>
          <w:rFonts w:ascii="Century" w:hAnsi="Century"/>
          <w:bCs/>
          <w:color w:val="000000"/>
          <w:spacing w:val="0"/>
          <w:szCs w:val="24"/>
        </w:rPr>
        <w:t>çã</w:t>
      </w:r>
      <w:r w:rsidRPr="00926C14">
        <w:rPr>
          <w:rFonts w:ascii="Century" w:hAnsi="Century" w:cs="Arial"/>
          <w:bCs/>
          <w:color w:val="000000"/>
          <w:spacing w:val="0"/>
          <w:szCs w:val="24"/>
        </w:rPr>
        <w:t>o resumida deste instrumento no Di</w:t>
      </w:r>
      <w:r w:rsidRPr="00926C14">
        <w:rPr>
          <w:rFonts w:ascii="Century" w:hAnsi="Century"/>
          <w:bCs/>
          <w:color w:val="000000"/>
          <w:spacing w:val="0"/>
          <w:szCs w:val="24"/>
        </w:rPr>
        <w:t>á</w:t>
      </w:r>
      <w:r w:rsidRPr="00926C14">
        <w:rPr>
          <w:rFonts w:ascii="Century" w:hAnsi="Century" w:cs="Arial"/>
          <w:bCs/>
          <w:color w:val="000000"/>
          <w:spacing w:val="0"/>
          <w:szCs w:val="24"/>
        </w:rPr>
        <w:t>rio Oficial do Munic</w:t>
      </w:r>
      <w:r w:rsidRPr="00926C14">
        <w:rPr>
          <w:rFonts w:ascii="Century" w:hAnsi="Century"/>
          <w:bCs/>
          <w:color w:val="000000"/>
          <w:spacing w:val="0"/>
          <w:szCs w:val="24"/>
        </w:rPr>
        <w:t>í</w:t>
      </w:r>
      <w:r w:rsidRPr="00926C14">
        <w:rPr>
          <w:rFonts w:ascii="Century" w:hAnsi="Century" w:cs="Arial"/>
          <w:bCs/>
          <w:color w:val="000000"/>
          <w:spacing w:val="0"/>
          <w:szCs w:val="24"/>
        </w:rPr>
        <w:t xml:space="preserve">pio, nos termos do </w:t>
      </w:r>
      <w:r w:rsidRPr="00926C14">
        <w:rPr>
          <w:rFonts w:ascii="Century" w:hAnsi="Century"/>
          <w:bCs/>
          <w:color w:val="000000"/>
          <w:spacing w:val="0"/>
          <w:szCs w:val="24"/>
        </w:rPr>
        <w:t>§</w:t>
      </w:r>
      <w:r w:rsidRPr="00926C14">
        <w:rPr>
          <w:rFonts w:ascii="Century" w:hAnsi="Century" w:cs="Arial"/>
          <w:bCs/>
          <w:color w:val="000000"/>
          <w:spacing w:val="0"/>
          <w:szCs w:val="24"/>
        </w:rPr>
        <w:t xml:space="preserve"> </w:t>
      </w:r>
      <w:r w:rsidRPr="00926C14">
        <w:rPr>
          <w:rFonts w:ascii="Century" w:hAnsi="Century"/>
          <w:bCs/>
          <w:color w:val="000000"/>
          <w:spacing w:val="0"/>
          <w:szCs w:val="24"/>
        </w:rPr>
        <w:t>ú</w:t>
      </w:r>
      <w:r w:rsidRPr="00926C14">
        <w:rPr>
          <w:rFonts w:ascii="Century" w:hAnsi="Century" w:cs="Arial"/>
          <w:bCs/>
          <w:color w:val="000000"/>
          <w:spacing w:val="0"/>
          <w:szCs w:val="24"/>
        </w:rPr>
        <w:t>nico do artigo 61 da Lei n</w:t>
      </w:r>
      <w:r w:rsidRPr="00926C14">
        <w:rPr>
          <w:rFonts w:ascii="Century" w:hAnsi="Century"/>
          <w:bCs/>
          <w:color w:val="000000"/>
          <w:spacing w:val="0"/>
          <w:szCs w:val="24"/>
        </w:rPr>
        <w:t>º</w:t>
      </w:r>
      <w:r w:rsidRPr="00926C14">
        <w:rPr>
          <w:rFonts w:ascii="Century" w:hAnsi="Century" w:cs="Arial"/>
          <w:bCs/>
          <w:color w:val="000000"/>
          <w:spacing w:val="0"/>
          <w:szCs w:val="24"/>
        </w:rPr>
        <w:t xml:space="preserve"> 8.666/93.</w:t>
      </w:r>
    </w:p>
    <w:p w14:paraId="1FD1CFC5"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4F1C6F91" w14:textId="77777777" w:rsidR="00AE3E45" w:rsidRPr="00926C14" w:rsidRDefault="00AE3E45" w:rsidP="00AE3E45">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10.4. O CONTRATADO responder</w:t>
      </w:r>
      <w:r w:rsidRPr="00926C14">
        <w:rPr>
          <w:rFonts w:ascii="Century" w:hAnsi="Century"/>
          <w:bCs/>
          <w:color w:val="000000"/>
          <w:spacing w:val="0"/>
          <w:szCs w:val="24"/>
        </w:rPr>
        <w:t>á</w:t>
      </w:r>
      <w:r w:rsidRPr="00926C14">
        <w:rPr>
          <w:rFonts w:ascii="Century" w:hAnsi="Century" w:cs="Arial"/>
          <w:bCs/>
          <w:color w:val="000000"/>
          <w:spacing w:val="0"/>
          <w:szCs w:val="24"/>
        </w:rPr>
        <w:t xml:space="preserve"> por toda e qualquer responsabilidade, mesmo que aqui n</w:t>
      </w:r>
      <w:r w:rsidRPr="00926C14">
        <w:rPr>
          <w:rFonts w:ascii="Century" w:hAnsi="Century"/>
          <w:bCs/>
          <w:color w:val="000000"/>
          <w:spacing w:val="0"/>
          <w:szCs w:val="24"/>
        </w:rPr>
        <w:t>ã</w:t>
      </w:r>
      <w:r w:rsidRPr="00926C14">
        <w:rPr>
          <w:rFonts w:ascii="Century" w:hAnsi="Century" w:cs="Arial"/>
          <w:bCs/>
          <w:color w:val="000000"/>
          <w:spacing w:val="0"/>
          <w:szCs w:val="24"/>
        </w:rPr>
        <w:t>o esteja descrita, mas que a legisla</w:t>
      </w:r>
      <w:r w:rsidRPr="00926C14">
        <w:rPr>
          <w:rFonts w:ascii="Century" w:hAnsi="Century"/>
          <w:bCs/>
          <w:color w:val="000000"/>
          <w:spacing w:val="0"/>
          <w:szCs w:val="24"/>
        </w:rPr>
        <w:t>çã</w:t>
      </w:r>
      <w:r w:rsidRPr="00926C14">
        <w:rPr>
          <w:rFonts w:ascii="Century" w:hAnsi="Century" w:cs="Arial"/>
          <w:bCs/>
          <w:color w:val="000000"/>
          <w:spacing w:val="0"/>
          <w:szCs w:val="24"/>
        </w:rPr>
        <w:t>o ou a aplica</w:t>
      </w:r>
      <w:r w:rsidRPr="00926C14">
        <w:rPr>
          <w:rFonts w:ascii="Century" w:hAnsi="Century"/>
          <w:bCs/>
          <w:color w:val="000000"/>
          <w:spacing w:val="0"/>
          <w:szCs w:val="24"/>
        </w:rPr>
        <w:t>çã</w:t>
      </w:r>
      <w:r w:rsidRPr="00926C14">
        <w:rPr>
          <w:rFonts w:ascii="Century" w:hAnsi="Century" w:cs="Arial"/>
          <w:bCs/>
          <w:color w:val="000000"/>
          <w:spacing w:val="0"/>
          <w:szCs w:val="24"/>
        </w:rPr>
        <w:t>o deste contrato assim o impuser.</w:t>
      </w:r>
    </w:p>
    <w:p w14:paraId="10F0E499"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047E69AC" w14:textId="77777777" w:rsidR="00AE3E45" w:rsidRPr="00926C14" w:rsidRDefault="00AE3E45" w:rsidP="00AE3E45">
      <w:pPr>
        <w:autoSpaceDE w:val="0"/>
        <w:autoSpaceDN w:val="0"/>
        <w:adjustRightInd w:val="0"/>
        <w:jc w:val="both"/>
        <w:rPr>
          <w:rFonts w:ascii="Century" w:hAnsi="Century" w:cs="Arial"/>
          <w:color w:val="000000"/>
          <w:spacing w:val="0"/>
          <w:szCs w:val="24"/>
        </w:rPr>
      </w:pPr>
      <w:r w:rsidRPr="00926C14">
        <w:rPr>
          <w:rFonts w:ascii="Century" w:hAnsi="Century" w:cs="Arial"/>
          <w:bCs/>
          <w:color w:val="000000"/>
          <w:spacing w:val="0"/>
          <w:szCs w:val="24"/>
        </w:rPr>
        <w:t>10.5.</w:t>
      </w:r>
      <w:r w:rsidRPr="00926C14">
        <w:rPr>
          <w:rFonts w:ascii="Century" w:hAnsi="Century" w:cs="Arial"/>
          <w:color w:val="000000"/>
          <w:spacing w:val="0"/>
          <w:szCs w:val="24"/>
        </w:rPr>
        <w:t xml:space="preserve"> Fica eleito o Foro da cidade de </w:t>
      </w:r>
      <w:r w:rsidR="003552C4">
        <w:rPr>
          <w:rFonts w:ascii="Century" w:hAnsi="Century" w:cs="Arial"/>
          <w:color w:val="000000"/>
          <w:spacing w:val="0"/>
          <w:szCs w:val="24"/>
        </w:rPr>
        <w:t>SIMÃO DIAS</w:t>
      </w:r>
      <w:r w:rsidRPr="00926C14">
        <w:rPr>
          <w:rFonts w:ascii="Century" w:hAnsi="Century" w:cs="Arial"/>
          <w:color w:val="000000"/>
          <w:spacing w:val="0"/>
          <w:szCs w:val="24"/>
        </w:rPr>
        <w:t xml:space="preserve"> </w:t>
      </w:r>
      <w:r w:rsidR="003552C4">
        <w:rPr>
          <w:rFonts w:ascii="Century" w:hAnsi="Century" w:cs="Arial"/>
          <w:color w:val="000000"/>
          <w:spacing w:val="0"/>
          <w:szCs w:val="24"/>
        </w:rPr>
        <w:t>- SE</w:t>
      </w:r>
      <w:r w:rsidRPr="00926C14">
        <w:rPr>
          <w:rFonts w:ascii="Century" w:hAnsi="Century" w:cs="Arial"/>
          <w:color w:val="000000"/>
          <w:spacing w:val="0"/>
          <w:szCs w:val="24"/>
        </w:rPr>
        <w:t xml:space="preserve"> para dirimir as quest</w:t>
      </w:r>
      <w:r w:rsidRPr="00926C14">
        <w:rPr>
          <w:rFonts w:ascii="Century" w:hAnsi="Century"/>
          <w:color w:val="000000"/>
          <w:spacing w:val="0"/>
          <w:szCs w:val="24"/>
        </w:rPr>
        <w:t>õ</w:t>
      </w:r>
      <w:r w:rsidRPr="00926C14">
        <w:rPr>
          <w:rFonts w:ascii="Century" w:hAnsi="Century" w:cs="Arial"/>
          <w:color w:val="000000"/>
          <w:spacing w:val="0"/>
          <w:szCs w:val="24"/>
        </w:rPr>
        <w:t>es oriundas deste termo, n</w:t>
      </w:r>
      <w:r w:rsidRPr="00926C14">
        <w:rPr>
          <w:rFonts w:ascii="Century" w:hAnsi="Century"/>
          <w:color w:val="000000"/>
          <w:spacing w:val="0"/>
          <w:szCs w:val="24"/>
        </w:rPr>
        <w:t>ã</w:t>
      </w:r>
      <w:r w:rsidRPr="00926C14">
        <w:rPr>
          <w:rFonts w:ascii="Century" w:hAnsi="Century" w:cs="Arial"/>
          <w:color w:val="000000"/>
          <w:spacing w:val="0"/>
          <w:szCs w:val="24"/>
        </w:rPr>
        <w:t>o resolvidas na esfera administrativa, com expressa ren</w:t>
      </w:r>
      <w:r w:rsidRPr="00926C14">
        <w:rPr>
          <w:rFonts w:ascii="Century" w:hAnsi="Century"/>
          <w:color w:val="000000"/>
          <w:spacing w:val="0"/>
          <w:szCs w:val="24"/>
        </w:rPr>
        <w:t>ú</w:t>
      </w:r>
      <w:r w:rsidRPr="00926C14">
        <w:rPr>
          <w:rFonts w:ascii="Century" w:hAnsi="Century" w:cs="Arial"/>
          <w:color w:val="000000"/>
          <w:spacing w:val="0"/>
          <w:szCs w:val="24"/>
        </w:rPr>
        <w:t>ncia de qualquer outro, por mais privilegiado que o seja.</w:t>
      </w:r>
    </w:p>
    <w:p w14:paraId="00A8A5C8" w14:textId="77777777" w:rsidR="00AE3E45" w:rsidRPr="00926C14" w:rsidRDefault="00AE3E45" w:rsidP="00AE3E45">
      <w:pPr>
        <w:autoSpaceDE w:val="0"/>
        <w:autoSpaceDN w:val="0"/>
        <w:adjustRightInd w:val="0"/>
        <w:jc w:val="both"/>
        <w:rPr>
          <w:rFonts w:ascii="Century" w:hAnsi="Century" w:cs="Arial"/>
          <w:bCs/>
          <w:color w:val="000000"/>
          <w:spacing w:val="0"/>
          <w:szCs w:val="24"/>
        </w:rPr>
      </w:pPr>
    </w:p>
    <w:p w14:paraId="60ECA945" w14:textId="77777777" w:rsidR="00AE3E45" w:rsidRPr="00926C14" w:rsidRDefault="00AE3E45" w:rsidP="00AE3E45">
      <w:pPr>
        <w:autoSpaceDE w:val="0"/>
        <w:autoSpaceDN w:val="0"/>
        <w:adjustRightInd w:val="0"/>
        <w:jc w:val="both"/>
        <w:rPr>
          <w:rFonts w:ascii="Century" w:hAnsi="Century" w:cs="Arial"/>
          <w:bCs/>
          <w:color w:val="000000"/>
          <w:spacing w:val="0"/>
          <w:szCs w:val="24"/>
        </w:rPr>
      </w:pPr>
      <w:r w:rsidRPr="00926C14">
        <w:rPr>
          <w:rFonts w:ascii="Century" w:hAnsi="Century" w:cs="Arial"/>
          <w:bCs/>
          <w:color w:val="000000"/>
          <w:spacing w:val="0"/>
          <w:szCs w:val="24"/>
        </w:rPr>
        <w:t>E assim, por estarem de acordo, ajustado e contratado ap</w:t>
      </w:r>
      <w:r w:rsidRPr="00926C14">
        <w:rPr>
          <w:rFonts w:ascii="Century" w:hAnsi="Century"/>
          <w:bCs/>
          <w:color w:val="000000"/>
          <w:spacing w:val="0"/>
          <w:szCs w:val="24"/>
        </w:rPr>
        <w:t>ó</w:t>
      </w:r>
      <w:r w:rsidRPr="00926C14">
        <w:rPr>
          <w:rFonts w:ascii="Century" w:hAnsi="Century" w:cs="Arial"/>
          <w:bCs/>
          <w:color w:val="000000"/>
          <w:spacing w:val="0"/>
          <w:szCs w:val="24"/>
        </w:rPr>
        <w:t>s lido e achado conforme, as partes, firmam o presente Contrato em 2 (duas) vias de igual teor e forma, para um s</w:t>
      </w:r>
      <w:r w:rsidRPr="00926C14">
        <w:rPr>
          <w:rFonts w:ascii="Century" w:hAnsi="Century"/>
          <w:bCs/>
          <w:color w:val="000000"/>
          <w:spacing w:val="0"/>
          <w:szCs w:val="24"/>
        </w:rPr>
        <w:t>ó</w:t>
      </w:r>
      <w:r w:rsidRPr="00926C14">
        <w:rPr>
          <w:rFonts w:ascii="Century" w:hAnsi="Century" w:cs="Arial"/>
          <w:bCs/>
          <w:color w:val="000000"/>
          <w:spacing w:val="0"/>
          <w:szCs w:val="24"/>
        </w:rPr>
        <w:t xml:space="preserve"> efeito, na presen</w:t>
      </w:r>
      <w:r w:rsidRPr="00926C14">
        <w:rPr>
          <w:rFonts w:ascii="Century" w:hAnsi="Century"/>
          <w:bCs/>
          <w:color w:val="000000"/>
          <w:spacing w:val="0"/>
          <w:szCs w:val="24"/>
        </w:rPr>
        <w:t>ç</w:t>
      </w:r>
      <w:r w:rsidRPr="00926C14">
        <w:rPr>
          <w:rFonts w:ascii="Century" w:hAnsi="Century" w:cs="Arial"/>
          <w:bCs/>
          <w:color w:val="000000"/>
          <w:spacing w:val="0"/>
          <w:szCs w:val="24"/>
        </w:rPr>
        <w:t>a de 2 (duas) testemunhas abaixo assinadas.</w:t>
      </w:r>
    </w:p>
    <w:p w14:paraId="73D6D880" w14:textId="07C93CF2" w:rsidR="00AE3E45" w:rsidRPr="00926C14" w:rsidRDefault="003552C4" w:rsidP="00AE3E45">
      <w:pPr>
        <w:autoSpaceDE w:val="0"/>
        <w:autoSpaceDN w:val="0"/>
        <w:adjustRightInd w:val="0"/>
        <w:jc w:val="right"/>
        <w:rPr>
          <w:rFonts w:ascii="Century" w:hAnsi="Century" w:cs="Arial"/>
          <w:spacing w:val="0"/>
          <w:szCs w:val="24"/>
        </w:rPr>
      </w:pPr>
      <w:r>
        <w:rPr>
          <w:rFonts w:ascii="Century" w:hAnsi="Century" w:cs="Arial"/>
          <w:spacing w:val="0"/>
          <w:szCs w:val="24"/>
        </w:rPr>
        <w:lastRenderedPageBreak/>
        <w:t>SIMÃO DIAS</w:t>
      </w:r>
      <w:r w:rsidR="00AE3E45" w:rsidRPr="00926C14">
        <w:rPr>
          <w:rFonts w:ascii="Century" w:hAnsi="Century" w:cs="Arial"/>
          <w:spacing w:val="0"/>
          <w:szCs w:val="24"/>
        </w:rPr>
        <w:t xml:space="preserve"> </w:t>
      </w:r>
      <w:r>
        <w:rPr>
          <w:rFonts w:ascii="Century" w:hAnsi="Century" w:cs="Arial"/>
          <w:spacing w:val="0"/>
          <w:szCs w:val="24"/>
        </w:rPr>
        <w:t>- SE</w:t>
      </w:r>
      <w:r w:rsidR="00AE3E45" w:rsidRPr="00926C14">
        <w:rPr>
          <w:rFonts w:ascii="Century" w:hAnsi="Century" w:cs="Arial"/>
          <w:spacing w:val="0"/>
          <w:szCs w:val="24"/>
        </w:rPr>
        <w:t>,</w:t>
      </w:r>
      <w:r w:rsidR="00AE3E45">
        <w:rPr>
          <w:rFonts w:ascii="Century" w:hAnsi="Century" w:cs="Arial"/>
          <w:spacing w:val="0"/>
          <w:szCs w:val="24"/>
        </w:rPr>
        <w:t xml:space="preserve"> </w:t>
      </w:r>
      <w:r w:rsidR="005E7EB4">
        <w:rPr>
          <w:rFonts w:ascii="Century" w:hAnsi="Century" w:cs="Arial"/>
          <w:spacing w:val="0"/>
          <w:szCs w:val="24"/>
        </w:rPr>
        <w:t>04 de janeiro de 2021</w:t>
      </w:r>
      <w:r w:rsidR="00AE3E45" w:rsidRPr="00926C14">
        <w:rPr>
          <w:rFonts w:ascii="Century" w:hAnsi="Century" w:cs="Arial"/>
          <w:spacing w:val="0"/>
          <w:szCs w:val="24"/>
        </w:rPr>
        <w:t>.</w:t>
      </w:r>
    </w:p>
    <w:p w14:paraId="3BAB4CBB" w14:textId="77777777" w:rsidR="00AE3E45" w:rsidRPr="00926C14" w:rsidRDefault="00AE3E45" w:rsidP="00AE3E45">
      <w:pPr>
        <w:autoSpaceDE w:val="0"/>
        <w:autoSpaceDN w:val="0"/>
        <w:adjustRightInd w:val="0"/>
        <w:jc w:val="center"/>
        <w:rPr>
          <w:rFonts w:ascii="Century" w:hAnsi="Century" w:cs="Arial"/>
          <w:b/>
          <w:spacing w:val="0"/>
          <w:szCs w:val="24"/>
        </w:rPr>
      </w:pPr>
    </w:p>
    <w:p w14:paraId="4EA2DAB2" w14:textId="77777777" w:rsidR="00A13C8E" w:rsidRDefault="00A13C8E" w:rsidP="00AE3E45">
      <w:pPr>
        <w:autoSpaceDE w:val="0"/>
        <w:autoSpaceDN w:val="0"/>
        <w:adjustRightInd w:val="0"/>
        <w:jc w:val="center"/>
        <w:rPr>
          <w:rFonts w:ascii="Century" w:hAnsi="Century" w:cs="Arial"/>
          <w:spacing w:val="0"/>
          <w:szCs w:val="24"/>
        </w:rPr>
      </w:pPr>
    </w:p>
    <w:p w14:paraId="35AB8537" w14:textId="18FD75F4" w:rsidR="00AE3E45" w:rsidRPr="00926C14" w:rsidRDefault="005E7EB4" w:rsidP="00AE3E45">
      <w:pPr>
        <w:autoSpaceDE w:val="0"/>
        <w:autoSpaceDN w:val="0"/>
        <w:adjustRightInd w:val="0"/>
        <w:jc w:val="center"/>
        <w:rPr>
          <w:rFonts w:ascii="Century" w:hAnsi="Century" w:cs="Arial"/>
          <w:spacing w:val="0"/>
          <w:szCs w:val="24"/>
        </w:rPr>
      </w:pPr>
      <w:r>
        <w:rPr>
          <w:rFonts w:ascii="Century" w:hAnsi="Century" w:cs="Arial"/>
          <w:spacing w:val="0"/>
          <w:szCs w:val="24"/>
        </w:rPr>
        <w:t>CRISTIANO VIANA MENESES</w:t>
      </w:r>
    </w:p>
    <w:p w14:paraId="10225C4F" w14:textId="77777777" w:rsidR="00AE3E45" w:rsidRPr="00926C14" w:rsidRDefault="00AE3E45" w:rsidP="00AE3E45">
      <w:pPr>
        <w:autoSpaceDE w:val="0"/>
        <w:autoSpaceDN w:val="0"/>
        <w:adjustRightInd w:val="0"/>
        <w:jc w:val="center"/>
        <w:rPr>
          <w:rFonts w:ascii="Century" w:hAnsi="Century" w:cs="Arial"/>
          <w:spacing w:val="0"/>
          <w:szCs w:val="24"/>
        </w:rPr>
      </w:pPr>
      <w:r w:rsidRPr="00926C14">
        <w:rPr>
          <w:rFonts w:ascii="Century" w:hAnsi="Century" w:cs="Arial"/>
          <w:spacing w:val="0"/>
          <w:szCs w:val="24"/>
        </w:rPr>
        <w:t>PREFEITO MUNICIPAL</w:t>
      </w:r>
    </w:p>
    <w:p w14:paraId="36EA8AF6" w14:textId="4CFB53C1" w:rsidR="00AE3E45" w:rsidRDefault="00AE3E45" w:rsidP="00AE3E45">
      <w:pPr>
        <w:autoSpaceDE w:val="0"/>
        <w:autoSpaceDN w:val="0"/>
        <w:adjustRightInd w:val="0"/>
        <w:rPr>
          <w:rFonts w:ascii="Century" w:hAnsi="Century" w:cs="Arial"/>
          <w:b/>
          <w:i/>
          <w:spacing w:val="0"/>
          <w:szCs w:val="24"/>
        </w:rPr>
      </w:pPr>
    </w:p>
    <w:p w14:paraId="60C9023B" w14:textId="1A677996" w:rsidR="00A13C8E" w:rsidRDefault="00A13C8E" w:rsidP="00AE3E45">
      <w:pPr>
        <w:autoSpaceDE w:val="0"/>
        <w:autoSpaceDN w:val="0"/>
        <w:adjustRightInd w:val="0"/>
        <w:rPr>
          <w:rFonts w:ascii="Century" w:hAnsi="Century" w:cs="Arial"/>
          <w:b/>
          <w:i/>
          <w:spacing w:val="0"/>
          <w:szCs w:val="24"/>
        </w:rPr>
      </w:pPr>
    </w:p>
    <w:p w14:paraId="0EB03567" w14:textId="77777777" w:rsidR="00A13C8E" w:rsidRPr="00926C14" w:rsidRDefault="00A13C8E" w:rsidP="00AE3E45">
      <w:pPr>
        <w:autoSpaceDE w:val="0"/>
        <w:autoSpaceDN w:val="0"/>
        <w:adjustRightInd w:val="0"/>
        <w:rPr>
          <w:rFonts w:ascii="Century" w:hAnsi="Century" w:cs="Arial"/>
          <w:spacing w:val="0"/>
          <w:szCs w:val="24"/>
        </w:rPr>
      </w:pPr>
    </w:p>
    <w:p w14:paraId="1687F843" w14:textId="09ADFAB8" w:rsidR="00AE3E45" w:rsidRDefault="003D1BDF" w:rsidP="00AE3E45">
      <w:pPr>
        <w:autoSpaceDE w:val="0"/>
        <w:autoSpaceDN w:val="0"/>
        <w:adjustRightInd w:val="0"/>
        <w:jc w:val="center"/>
        <w:rPr>
          <w:rFonts w:ascii="Century" w:hAnsi="Century" w:cs="Arial"/>
          <w:spacing w:val="0"/>
          <w:szCs w:val="24"/>
        </w:rPr>
      </w:pPr>
      <w:r>
        <w:rPr>
          <w:rFonts w:ascii="Century" w:hAnsi="Century" w:cs="Arial"/>
          <w:spacing w:val="0"/>
          <w:szCs w:val="24"/>
        </w:rPr>
        <w:t>RENISSON DOS SANTOS SILVA – ME</w:t>
      </w:r>
    </w:p>
    <w:p w14:paraId="1750F0CC" w14:textId="72780BCE" w:rsidR="003D1BDF" w:rsidRPr="00926C14" w:rsidRDefault="003D1BDF" w:rsidP="00AE3E45">
      <w:pPr>
        <w:autoSpaceDE w:val="0"/>
        <w:autoSpaceDN w:val="0"/>
        <w:adjustRightInd w:val="0"/>
        <w:jc w:val="center"/>
        <w:rPr>
          <w:rFonts w:ascii="Century" w:hAnsi="Century" w:cs="Arial"/>
          <w:b/>
          <w:spacing w:val="0"/>
          <w:szCs w:val="24"/>
        </w:rPr>
      </w:pPr>
      <w:r>
        <w:rPr>
          <w:rFonts w:ascii="Century" w:hAnsi="Century" w:cs="Arial"/>
          <w:spacing w:val="0"/>
          <w:szCs w:val="24"/>
        </w:rPr>
        <w:t>RENISSON DOS SANTOS SILVA</w:t>
      </w:r>
    </w:p>
    <w:p w14:paraId="794BCFD1" w14:textId="77777777" w:rsidR="00AE3E45" w:rsidRPr="00926C14" w:rsidRDefault="00AE3E45" w:rsidP="00AE3E45">
      <w:pPr>
        <w:jc w:val="center"/>
        <w:rPr>
          <w:rFonts w:ascii="Century" w:hAnsi="Century" w:cs="Arial"/>
          <w:spacing w:val="0"/>
          <w:szCs w:val="24"/>
        </w:rPr>
      </w:pPr>
      <w:r w:rsidRPr="00926C14">
        <w:rPr>
          <w:rFonts w:ascii="Century" w:hAnsi="Century" w:cs="Arial"/>
          <w:spacing w:val="0"/>
          <w:szCs w:val="24"/>
        </w:rPr>
        <w:t>CONTRATAD</w:t>
      </w:r>
      <w:r>
        <w:rPr>
          <w:rFonts w:ascii="Century" w:hAnsi="Century" w:cs="Arial"/>
          <w:spacing w:val="0"/>
          <w:szCs w:val="24"/>
        </w:rPr>
        <w:t>A</w:t>
      </w:r>
    </w:p>
    <w:p w14:paraId="6C708EF1" w14:textId="77777777" w:rsidR="00AE3E45" w:rsidRPr="00926C14" w:rsidRDefault="00AE3E45" w:rsidP="00AE3E45">
      <w:pPr>
        <w:jc w:val="center"/>
        <w:rPr>
          <w:rFonts w:ascii="Century" w:hAnsi="Century" w:cs="Arial"/>
          <w:spacing w:val="0"/>
          <w:szCs w:val="24"/>
        </w:rPr>
      </w:pPr>
    </w:p>
    <w:p w14:paraId="3528A3DF" w14:textId="77777777" w:rsidR="00AE3E45" w:rsidRPr="00926C14" w:rsidRDefault="00AE3E45" w:rsidP="00AE3E45">
      <w:pPr>
        <w:jc w:val="center"/>
        <w:rPr>
          <w:rFonts w:ascii="Century" w:hAnsi="Century" w:cs="Arial"/>
          <w:spacing w:val="0"/>
          <w:szCs w:val="24"/>
        </w:rPr>
      </w:pPr>
    </w:p>
    <w:p w14:paraId="73236046"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TESTEMUNHAS:</w:t>
      </w:r>
    </w:p>
    <w:p w14:paraId="2F315B76" w14:textId="77777777" w:rsidR="00AE3E45" w:rsidRPr="00926C14" w:rsidRDefault="00AE3E45" w:rsidP="00AE3E45">
      <w:pPr>
        <w:jc w:val="both"/>
        <w:rPr>
          <w:rFonts w:ascii="Century" w:hAnsi="Century" w:cs="Arial"/>
          <w:spacing w:val="0"/>
          <w:szCs w:val="24"/>
        </w:rPr>
      </w:pPr>
    </w:p>
    <w:p w14:paraId="138E856D" w14:textId="77777777" w:rsidR="00AE3E45" w:rsidRPr="00926C14" w:rsidRDefault="00AE3E45" w:rsidP="00AE3E45">
      <w:pPr>
        <w:jc w:val="both"/>
        <w:rPr>
          <w:rFonts w:ascii="Century" w:hAnsi="Century" w:cs="Arial"/>
          <w:spacing w:val="0"/>
          <w:szCs w:val="24"/>
        </w:rPr>
      </w:pPr>
      <w:r w:rsidRPr="00926C14">
        <w:rPr>
          <w:rFonts w:ascii="Century" w:hAnsi="Century" w:cs="Arial"/>
          <w:spacing w:val="0"/>
          <w:szCs w:val="24"/>
        </w:rPr>
        <w:t>________________________________________</w:t>
      </w:r>
    </w:p>
    <w:p w14:paraId="5DA16BFB" w14:textId="77777777" w:rsidR="00AE3E45" w:rsidRPr="00926C14" w:rsidRDefault="00AE3E45" w:rsidP="00AE3E45">
      <w:pPr>
        <w:jc w:val="both"/>
        <w:rPr>
          <w:rFonts w:ascii="Century" w:hAnsi="Century" w:cs="Arial"/>
          <w:spacing w:val="0"/>
          <w:szCs w:val="24"/>
        </w:rPr>
      </w:pPr>
    </w:p>
    <w:p w14:paraId="14B85DAB" w14:textId="77777777" w:rsidR="00AE3E45" w:rsidRPr="00926C14" w:rsidRDefault="00AE3E45" w:rsidP="00AE3E45">
      <w:pPr>
        <w:suppressAutoHyphens/>
        <w:jc w:val="both"/>
        <w:rPr>
          <w:rFonts w:ascii="Century" w:hAnsi="Century"/>
          <w:spacing w:val="0"/>
          <w:szCs w:val="24"/>
        </w:rPr>
      </w:pPr>
      <w:r w:rsidRPr="00926C14">
        <w:rPr>
          <w:rFonts w:ascii="Century" w:hAnsi="Century" w:cs="Arial"/>
          <w:spacing w:val="0"/>
          <w:szCs w:val="24"/>
        </w:rPr>
        <w:t>________________________________________</w:t>
      </w:r>
    </w:p>
    <w:p w14:paraId="7FEE28A8" w14:textId="77777777" w:rsidR="00D87716" w:rsidRPr="00926C14" w:rsidRDefault="00D87716" w:rsidP="00AE3E45">
      <w:pPr>
        <w:jc w:val="center"/>
        <w:rPr>
          <w:rFonts w:ascii="Century" w:hAnsi="Century"/>
          <w:spacing w:val="0"/>
          <w:szCs w:val="24"/>
        </w:rPr>
      </w:pPr>
    </w:p>
    <w:p w14:paraId="6E9AB66E" w14:textId="77777777" w:rsidR="00A21EC6" w:rsidRPr="00926C14" w:rsidRDefault="00A21EC6" w:rsidP="002133C3">
      <w:pPr>
        <w:suppressAutoHyphens/>
        <w:jc w:val="both"/>
        <w:rPr>
          <w:rFonts w:ascii="Century" w:hAnsi="Century"/>
          <w:spacing w:val="0"/>
          <w:szCs w:val="24"/>
        </w:rPr>
      </w:pPr>
    </w:p>
    <w:p w14:paraId="40558E7A" w14:textId="77777777" w:rsidR="00B54261" w:rsidRPr="00926C14" w:rsidRDefault="00B54261" w:rsidP="00A21EC6">
      <w:pPr>
        <w:jc w:val="center"/>
        <w:rPr>
          <w:rFonts w:ascii="Century" w:hAnsi="Century"/>
          <w:spacing w:val="0"/>
          <w:szCs w:val="24"/>
        </w:rPr>
      </w:pPr>
    </w:p>
    <w:p w14:paraId="2D47A32E" w14:textId="77777777" w:rsidR="000274DF" w:rsidRPr="00926C14" w:rsidRDefault="000274DF" w:rsidP="00B54261">
      <w:pPr>
        <w:suppressAutoHyphens/>
        <w:spacing w:before="100" w:beforeAutospacing="1" w:after="100" w:afterAutospacing="1"/>
        <w:jc w:val="center"/>
        <w:rPr>
          <w:rFonts w:ascii="Century" w:hAnsi="Century"/>
          <w:spacing w:val="0"/>
          <w:szCs w:val="24"/>
        </w:rPr>
      </w:pPr>
    </w:p>
    <w:p w14:paraId="304BF2C7" w14:textId="0553763B" w:rsidR="004463BB" w:rsidRPr="00A13C8E" w:rsidRDefault="000274DF" w:rsidP="00A13C8E">
      <w:pPr>
        <w:spacing w:line="360" w:lineRule="auto"/>
        <w:ind w:left="2268" w:right="2410"/>
        <w:jc w:val="center"/>
        <w:rPr>
          <w:rFonts w:ascii="Century" w:hAnsi="Century" w:cs="Arial"/>
          <w:b/>
          <w:spacing w:val="0"/>
          <w:sz w:val="20"/>
        </w:rPr>
      </w:pPr>
      <w:r w:rsidRPr="00926C14">
        <w:rPr>
          <w:rFonts w:ascii="Century" w:hAnsi="Century"/>
          <w:b/>
          <w:snapToGrid w:val="0"/>
          <w:spacing w:val="0"/>
          <w:szCs w:val="24"/>
        </w:rPr>
        <w:br w:type="page"/>
      </w:r>
    </w:p>
    <w:p w14:paraId="6CAD98AD" w14:textId="5C8F6CF2" w:rsidR="004463BB" w:rsidRPr="00A13C8E" w:rsidRDefault="00A13C8E" w:rsidP="00A13C8E">
      <w:pPr>
        <w:spacing w:line="360" w:lineRule="auto"/>
        <w:ind w:left="2268" w:right="2410"/>
        <w:jc w:val="center"/>
        <w:rPr>
          <w:rFonts w:ascii="Century" w:hAnsi="Century" w:cs="Arial"/>
          <w:b/>
          <w:spacing w:val="0"/>
          <w:sz w:val="20"/>
        </w:rPr>
      </w:pPr>
      <w:r>
        <w:rPr>
          <w:rFonts w:ascii="Century" w:hAnsi="Century" w:cs="Arial"/>
          <w:b/>
          <w:spacing w:val="0"/>
          <w:sz w:val="20"/>
        </w:rPr>
        <w:lastRenderedPageBreak/>
        <w:t xml:space="preserve">EXTRATO DO </w:t>
      </w:r>
      <w:r w:rsidR="00690570" w:rsidRPr="00A13C8E">
        <w:rPr>
          <w:rFonts w:ascii="Century" w:hAnsi="Century" w:cs="Arial"/>
          <w:b/>
          <w:spacing w:val="0"/>
          <w:sz w:val="20"/>
        </w:rPr>
        <w:t xml:space="preserve">CONTRATO </w:t>
      </w:r>
      <w:r w:rsidR="00B6558D" w:rsidRPr="00A13C8E">
        <w:rPr>
          <w:rFonts w:ascii="Century" w:hAnsi="Century" w:cs="Arial"/>
          <w:b/>
          <w:spacing w:val="0"/>
          <w:sz w:val="20"/>
        </w:rPr>
        <w:t>006/2021</w:t>
      </w:r>
    </w:p>
    <w:p w14:paraId="322BFB71" w14:textId="6B27985C" w:rsidR="004463BB" w:rsidRPr="00A13C8E" w:rsidRDefault="004463BB" w:rsidP="00A13C8E">
      <w:pPr>
        <w:pStyle w:val="Cabealho"/>
        <w:ind w:left="2268" w:right="2410"/>
        <w:jc w:val="both"/>
        <w:rPr>
          <w:rFonts w:ascii="Century" w:hAnsi="Century" w:cs="Calibri"/>
          <w:color w:val="000000"/>
          <w:spacing w:val="0"/>
          <w:sz w:val="20"/>
        </w:rPr>
      </w:pPr>
      <w:r w:rsidRPr="00A13C8E">
        <w:rPr>
          <w:rFonts w:ascii="Century" w:hAnsi="Century" w:cs="Calibri"/>
          <w:b/>
          <w:color w:val="000000"/>
          <w:spacing w:val="0"/>
          <w:sz w:val="20"/>
        </w:rPr>
        <w:t>PROCESSO</w:t>
      </w:r>
      <w:r w:rsidRPr="00A13C8E">
        <w:rPr>
          <w:rFonts w:ascii="Century" w:hAnsi="Century" w:cs="Calibri"/>
          <w:color w:val="000000"/>
          <w:spacing w:val="0"/>
          <w:sz w:val="20"/>
        </w:rPr>
        <w:t xml:space="preserve">: INEXIGIBILIDADE DE LICITAÇÃO Nº. </w:t>
      </w:r>
      <w:r w:rsidR="005376E0" w:rsidRPr="00A13C8E">
        <w:rPr>
          <w:rFonts w:ascii="Century" w:hAnsi="Century" w:cs="Calibri"/>
          <w:color w:val="000000"/>
          <w:spacing w:val="0"/>
          <w:sz w:val="20"/>
        </w:rPr>
        <w:t>005/2021</w:t>
      </w:r>
      <w:r w:rsidRPr="00A13C8E">
        <w:rPr>
          <w:rFonts w:ascii="Century" w:hAnsi="Century" w:cs="Calibri"/>
          <w:color w:val="000000"/>
          <w:spacing w:val="0"/>
          <w:sz w:val="20"/>
        </w:rPr>
        <w:t>.</w:t>
      </w:r>
      <w:r w:rsidR="00A13C8E">
        <w:rPr>
          <w:rFonts w:ascii="Century" w:hAnsi="Century" w:cs="Calibri"/>
          <w:color w:val="000000"/>
          <w:spacing w:val="0"/>
          <w:sz w:val="20"/>
        </w:rPr>
        <w:t xml:space="preserve"> </w:t>
      </w:r>
      <w:r w:rsidR="005C2B41" w:rsidRPr="00A13C8E">
        <w:rPr>
          <w:rFonts w:ascii="Century" w:hAnsi="Century" w:cs="Calibri"/>
          <w:b/>
          <w:color w:val="000000"/>
          <w:spacing w:val="0"/>
          <w:sz w:val="20"/>
        </w:rPr>
        <w:t xml:space="preserve">CONTRATO: </w:t>
      </w:r>
      <w:r w:rsidR="00E07B9A">
        <w:rPr>
          <w:rFonts w:ascii="Century" w:hAnsi="Century" w:cs="Calibri"/>
          <w:color w:val="000000"/>
          <w:spacing w:val="0"/>
          <w:sz w:val="20"/>
        </w:rPr>
        <w:t>006</w:t>
      </w:r>
      <w:r w:rsidR="005376E0" w:rsidRPr="00A13C8E">
        <w:rPr>
          <w:rFonts w:ascii="Century" w:hAnsi="Century" w:cs="Calibri"/>
          <w:color w:val="000000"/>
          <w:spacing w:val="0"/>
          <w:sz w:val="20"/>
        </w:rPr>
        <w:t>/2021</w:t>
      </w:r>
      <w:r w:rsidR="005C2B41" w:rsidRPr="00A13C8E">
        <w:rPr>
          <w:rFonts w:ascii="Century" w:hAnsi="Century" w:cs="Calibri"/>
          <w:color w:val="000000"/>
          <w:spacing w:val="0"/>
          <w:sz w:val="20"/>
        </w:rPr>
        <w:t>.</w:t>
      </w:r>
      <w:r w:rsidR="00E07B9A">
        <w:rPr>
          <w:rFonts w:ascii="Century" w:hAnsi="Century" w:cs="Calibri"/>
          <w:color w:val="000000"/>
          <w:spacing w:val="0"/>
          <w:sz w:val="20"/>
        </w:rPr>
        <w:t xml:space="preserve"> </w:t>
      </w:r>
      <w:r w:rsidRPr="00A13C8E">
        <w:rPr>
          <w:rFonts w:ascii="Century" w:hAnsi="Century" w:cs="Calibri"/>
          <w:b/>
          <w:color w:val="000000"/>
          <w:spacing w:val="0"/>
          <w:sz w:val="20"/>
        </w:rPr>
        <w:t>OBJETO</w:t>
      </w:r>
      <w:r w:rsidRPr="00A13C8E">
        <w:rPr>
          <w:rFonts w:ascii="Century" w:hAnsi="Century" w:cs="Calibri"/>
          <w:color w:val="000000"/>
          <w:spacing w:val="0"/>
          <w:sz w:val="20"/>
        </w:rPr>
        <w:t xml:space="preserve">: </w:t>
      </w:r>
      <w:r w:rsidR="00BA61DE" w:rsidRPr="00A13C8E">
        <w:rPr>
          <w:rFonts w:ascii="Century" w:hAnsi="Century"/>
          <w:spacing w:val="0"/>
          <w:sz w:val="20"/>
        </w:rPr>
        <w:t>PRESTAÇÃO DE SERVIÇOS DE CONSULTORIA E ASSESSORIA TÉCNICA PRESENCIAL NA TRAMITAÇÃO PROCESSUAL DAS LICITAÇÕES PÚBLICAS, DISPENSAS E INEXIGIBILIDADES, DEFLAGRADAS PELO MUNICÍPIO DE SIMÃO DIAS E SUAS SECRETARIAS MUNICIPAIS</w:t>
      </w:r>
      <w:r w:rsidRPr="00A13C8E">
        <w:rPr>
          <w:rFonts w:ascii="Century" w:hAnsi="Century" w:cs="Calibri"/>
          <w:color w:val="000000"/>
          <w:spacing w:val="0"/>
          <w:sz w:val="20"/>
        </w:rPr>
        <w:t>.</w:t>
      </w:r>
      <w:r w:rsidR="00E07B9A">
        <w:rPr>
          <w:rFonts w:ascii="Century" w:hAnsi="Century" w:cs="Calibri"/>
          <w:color w:val="000000"/>
          <w:spacing w:val="0"/>
          <w:sz w:val="20"/>
        </w:rPr>
        <w:t xml:space="preserve"> </w:t>
      </w:r>
      <w:r w:rsidRPr="00A13C8E">
        <w:rPr>
          <w:rFonts w:ascii="Century" w:hAnsi="Century" w:cs="Calibri"/>
          <w:b/>
          <w:color w:val="000000"/>
          <w:spacing w:val="0"/>
          <w:sz w:val="20"/>
        </w:rPr>
        <w:t>DATA DA CELEBRAÇÃO:</w:t>
      </w:r>
      <w:r w:rsidRPr="00A13C8E">
        <w:rPr>
          <w:rFonts w:ascii="Century" w:hAnsi="Century" w:cs="Calibri"/>
          <w:color w:val="000000"/>
          <w:spacing w:val="0"/>
          <w:sz w:val="20"/>
        </w:rPr>
        <w:t xml:space="preserve"> </w:t>
      </w:r>
      <w:r w:rsidR="005E7EB4" w:rsidRPr="00A13C8E">
        <w:rPr>
          <w:rFonts w:ascii="Century" w:hAnsi="Century" w:cs="Calibri"/>
          <w:color w:val="000000"/>
          <w:spacing w:val="0"/>
          <w:sz w:val="20"/>
        </w:rPr>
        <w:t>04 de janeiro de 2021</w:t>
      </w:r>
      <w:r w:rsidRPr="00A13C8E">
        <w:rPr>
          <w:rFonts w:ascii="Century" w:hAnsi="Century" w:cs="Calibri"/>
          <w:color w:val="000000"/>
          <w:spacing w:val="0"/>
          <w:sz w:val="20"/>
        </w:rPr>
        <w:t>.</w:t>
      </w:r>
      <w:r w:rsidR="00E07B9A">
        <w:rPr>
          <w:rFonts w:ascii="Century" w:hAnsi="Century" w:cs="Calibri"/>
          <w:color w:val="000000"/>
          <w:spacing w:val="0"/>
          <w:sz w:val="20"/>
        </w:rPr>
        <w:t xml:space="preserve"> </w:t>
      </w:r>
      <w:r w:rsidRPr="00A13C8E">
        <w:rPr>
          <w:rFonts w:ascii="Century" w:hAnsi="Century" w:cs="Calibri"/>
          <w:b/>
          <w:color w:val="000000"/>
          <w:spacing w:val="0"/>
          <w:sz w:val="20"/>
        </w:rPr>
        <w:t xml:space="preserve">VIGÊNCIA: </w:t>
      </w:r>
      <w:r w:rsidR="00831A51" w:rsidRPr="00A13C8E">
        <w:rPr>
          <w:rFonts w:ascii="Century" w:hAnsi="Century" w:cs="Calibri"/>
          <w:color w:val="000000"/>
          <w:spacing w:val="0"/>
          <w:sz w:val="20"/>
        </w:rPr>
        <w:t>12 (doze) meses</w:t>
      </w:r>
      <w:r w:rsidRPr="00A13C8E">
        <w:rPr>
          <w:rFonts w:ascii="Century" w:hAnsi="Century" w:cs="Calibri"/>
          <w:color w:val="000000"/>
          <w:spacing w:val="0"/>
          <w:sz w:val="20"/>
        </w:rPr>
        <w:t>.</w:t>
      </w:r>
    </w:p>
    <w:p w14:paraId="46F1709F" w14:textId="1E88F453" w:rsidR="004463BB" w:rsidRPr="00A13C8E" w:rsidRDefault="004463BB" w:rsidP="00A13C8E">
      <w:pPr>
        <w:pStyle w:val="Cabealho"/>
        <w:ind w:left="2268" w:right="2410"/>
        <w:jc w:val="both"/>
        <w:rPr>
          <w:rFonts w:ascii="Century" w:hAnsi="Century" w:cs="Calibri"/>
          <w:b/>
          <w:color w:val="000000"/>
          <w:spacing w:val="0"/>
          <w:sz w:val="20"/>
        </w:rPr>
      </w:pPr>
      <w:r w:rsidRPr="00A13C8E">
        <w:rPr>
          <w:rFonts w:ascii="Century" w:hAnsi="Century" w:cs="Calibri"/>
          <w:b/>
          <w:color w:val="000000"/>
          <w:spacing w:val="0"/>
          <w:sz w:val="20"/>
        </w:rPr>
        <w:t xml:space="preserve">CONTRATADO: </w:t>
      </w:r>
      <w:r w:rsidR="003552C4" w:rsidRPr="00A13C8E">
        <w:rPr>
          <w:rFonts w:ascii="Century" w:hAnsi="Century"/>
          <w:spacing w:val="0"/>
          <w:sz w:val="20"/>
        </w:rPr>
        <w:t>RENISSON DOS SANTOS SILVA - ME</w:t>
      </w:r>
      <w:r w:rsidR="00951ACC" w:rsidRPr="00A13C8E">
        <w:rPr>
          <w:rFonts w:ascii="Century" w:hAnsi="Century"/>
          <w:spacing w:val="0"/>
          <w:sz w:val="20"/>
        </w:rPr>
        <w:t xml:space="preserve"> – CNPJ: </w:t>
      </w:r>
      <w:r w:rsidR="003552C4" w:rsidRPr="00A13C8E">
        <w:rPr>
          <w:rFonts w:ascii="Century" w:hAnsi="Century"/>
          <w:spacing w:val="0"/>
          <w:sz w:val="20"/>
        </w:rPr>
        <w:t>23.343.504/0001-00</w:t>
      </w:r>
      <w:r w:rsidRPr="00A13C8E">
        <w:rPr>
          <w:rFonts w:ascii="Century" w:hAnsi="Century" w:cs="Arial"/>
          <w:snapToGrid w:val="0"/>
          <w:spacing w:val="0"/>
          <w:sz w:val="20"/>
        </w:rPr>
        <w:t>.</w:t>
      </w:r>
      <w:r w:rsidR="00E07B9A">
        <w:rPr>
          <w:rFonts w:ascii="Century" w:hAnsi="Century" w:cs="Arial"/>
          <w:snapToGrid w:val="0"/>
          <w:spacing w:val="0"/>
          <w:sz w:val="20"/>
        </w:rPr>
        <w:t xml:space="preserve"> </w:t>
      </w:r>
      <w:r w:rsidRPr="00A13C8E">
        <w:rPr>
          <w:rFonts w:ascii="Century" w:hAnsi="Century" w:cs="Calibri"/>
          <w:b/>
          <w:color w:val="000000"/>
          <w:spacing w:val="0"/>
          <w:sz w:val="20"/>
        </w:rPr>
        <w:t>VALOR</w:t>
      </w:r>
      <w:r w:rsidRPr="00A13C8E">
        <w:rPr>
          <w:rFonts w:ascii="Century" w:hAnsi="Century" w:cs="Calibri"/>
          <w:color w:val="000000"/>
          <w:spacing w:val="0"/>
          <w:sz w:val="20"/>
        </w:rPr>
        <w:t xml:space="preserve">: </w:t>
      </w:r>
      <w:r w:rsidRPr="00A13C8E">
        <w:rPr>
          <w:rFonts w:ascii="Century" w:hAnsi="Century" w:cs="Tahoma"/>
          <w:spacing w:val="0"/>
          <w:sz w:val="20"/>
        </w:rPr>
        <w:t xml:space="preserve">R$ </w:t>
      </w:r>
      <w:r w:rsidR="00D06A28" w:rsidRPr="00A13C8E">
        <w:rPr>
          <w:rFonts w:ascii="Century" w:hAnsi="Century"/>
          <w:spacing w:val="0"/>
          <w:sz w:val="20"/>
        </w:rPr>
        <w:t>50.400,00 (cinquenta mil e quatrocentos reais)</w:t>
      </w:r>
      <w:r w:rsidR="00690570" w:rsidRPr="00A13C8E">
        <w:rPr>
          <w:rFonts w:ascii="Century" w:hAnsi="Century" w:cs="Tahoma"/>
          <w:spacing w:val="0"/>
          <w:sz w:val="20"/>
        </w:rPr>
        <w:t xml:space="preserve"> até o final do contrato – R$ </w:t>
      </w:r>
      <w:r w:rsidR="00A13C8E" w:rsidRPr="00A13C8E">
        <w:rPr>
          <w:rFonts w:ascii="Century" w:hAnsi="Century" w:cs="Tahoma"/>
          <w:spacing w:val="0"/>
          <w:sz w:val="20"/>
        </w:rPr>
        <w:t>4.200,00 (quatro mil e duzentos reais)</w:t>
      </w:r>
      <w:r w:rsidR="00690570" w:rsidRPr="00A13C8E">
        <w:rPr>
          <w:rFonts w:ascii="Century" w:hAnsi="Century" w:cs="Tahoma"/>
          <w:spacing w:val="0"/>
          <w:sz w:val="20"/>
        </w:rPr>
        <w:t xml:space="preserve"> mensais</w:t>
      </w:r>
      <w:r w:rsidRPr="00A13C8E">
        <w:rPr>
          <w:rFonts w:ascii="Century" w:hAnsi="Century" w:cs="Calibri"/>
          <w:color w:val="000000"/>
          <w:spacing w:val="0"/>
          <w:sz w:val="20"/>
        </w:rPr>
        <w:t>.</w:t>
      </w:r>
      <w:r w:rsidR="00E07B9A">
        <w:rPr>
          <w:rFonts w:ascii="Century" w:hAnsi="Century" w:cs="Calibri"/>
          <w:color w:val="000000"/>
          <w:spacing w:val="0"/>
          <w:sz w:val="20"/>
        </w:rPr>
        <w:t xml:space="preserve"> </w:t>
      </w:r>
      <w:r w:rsidRPr="00A13C8E">
        <w:rPr>
          <w:rFonts w:ascii="Century" w:hAnsi="Century" w:cs="Calibri"/>
          <w:b/>
          <w:color w:val="000000"/>
          <w:spacing w:val="0"/>
          <w:sz w:val="20"/>
        </w:rPr>
        <w:t>DOTAÇÃO ORÇAMENTÁRIA:</w:t>
      </w:r>
      <w:r w:rsidR="00E07B9A">
        <w:rPr>
          <w:rFonts w:ascii="Century" w:hAnsi="Century" w:cs="Calibri"/>
          <w:b/>
          <w:color w:val="000000"/>
          <w:spacing w:val="0"/>
          <w:sz w:val="20"/>
        </w:rPr>
        <w:t xml:space="preserve"> 02005 – 2008 – 10010000 </w:t>
      </w:r>
      <w:r w:rsidR="00A45C50">
        <w:rPr>
          <w:rFonts w:ascii="Century" w:hAnsi="Century" w:cs="Calibri"/>
          <w:b/>
          <w:color w:val="000000"/>
          <w:spacing w:val="0"/>
          <w:sz w:val="20"/>
        </w:rPr>
        <w:t>–</w:t>
      </w:r>
      <w:r w:rsidR="00E07B9A">
        <w:rPr>
          <w:rFonts w:ascii="Century" w:hAnsi="Century" w:cs="Calibri"/>
          <w:b/>
          <w:color w:val="000000"/>
          <w:spacing w:val="0"/>
          <w:sz w:val="20"/>
        </w:rPr>
        <w:t xml:space="preserve"> </w:t>
      </w:r>
      <w:r w:rsidR="009658BB">
        <w:rPr>
          <w:rFonts w:ascii="Century" w:hAnsi="Century" w:cs="Calibri"/>
          <w:b/>
          <w:color w:val="000000"/>
          <w:spacing w:val="0"/>
          <w:sz w:val="20"/>
        </w:rPr>
        <w:t>33903500</w:t>
      </w:r>
      <w:r w:rsidR="00A45C50">
        <w:rPr>
          <w:rFonts w:ascii="Century" w:hAnsi="Century" w:cs="Calibri"/>
          <w:b/>
          <w:color w:val="000000"/>
          <w:spacing w:val="0"/>
          <w:sz w:val="20"/>
        </w:rPr>
        <w:t>.</w:t>
      </w:r>
    </w:p>
    <w:p w14:paraId="20E04DE5" w14:textId="77777777" w:rsidR="004463BB" w:rsidRPr="00A45C50" w:rsidRDefault="004463BB" w:rsidP="00A45C50">
      <w:pPr>
        <w:ind w:left="2268" w:right="2410"/>
        <w:jc w:val="both"/>
        <w:rPr>
          <w:rFonts w:ascii="Century" w:hAnsi="Century" w:cs="Arial"/>
          <w:spacing w:val="0"/>
          <w:sz w:val="20"/>
        </w:rPr>
      </w:pPr>
    </w:p>
    <w:p w14:paraId="5819198A" w14:textId="75AD800A" w:rsidR="004463BB" w:rsidRPr="00A45C50" w:rsidRDefault="003552C4" w:rsidP="00A45C50">
      <w:pPr>
        <w:ind w:left="2268" w:right="2410"/>
        <w:jc w:val="center"/>
        <w:rPr>
          <w:rFonts w:ascii="Century" w:hAnsi="Century" w:cs="Arial"/>
          <w:spacing w:val="0"/>
          <w:sz w:val="20"/>
        </w:rPr>
      </w:pPr>
      <w:r w:rsidRPr="00A45C50">
        <w:rPr>
          <w:rFonts w:ascii="Century" w:hAnsi="Century" w:cs="Arial"/>
          <w:spacing w:val="0"/>
          <w:sz w:val="20"/>
        </w:rPr>
        <w:t>SIMÃO DIAS</w:t>
      </w:r>
      <w:r w:rsidR="004463BB" w:rsidRPr="00A45C50">
        <w:rPr>
          <w:rFonts w:ascii="Century" w:hAnsi="Century" w:cs="Arial"/>
          <w:spacing w:val="0"/>
          <w:sz w:val="20"/>
        </w:rPr>
        <w:t xml:space="preserve"> </w:t>
      </w:r>
      <w:r w:rsidRPr="00A45C50">
        <w:rPr>
          <w:rFonts w:ascii="Century" w:hAnsi="Century" w:cs="Arial"/>
          <w:spacing w:val="0"/>
          <w:sz w:val="20"/>
        </w:rPr>
        <w:t>- SE</w:t>
      </w:r>
      <w:r w:rsidR="004463BB" w:rsidRPr="00A45C50">
        <w:rPr>
          <w:rFonts w:ascii="Century" w:hAnsi="Century" w:cs="Arial"/>
          <w:spacing w:val="0"/>
          <w:sz w:val="20"/>
        </w:rPr>
        <w:t xml:space="preserve">, </w:t>
      </w:r>
      <w:r w:rsidR="00A45C50">
        <w:rPr>
          <w:rFonts w:ascii="Century" w:hAnsi="Century" w:cs="Arial"/>
          <w:spacing w:val="0"/>
          <w:sz w:val="20"/>
        </w:rPr>
        <w:t>04</w:t>
      </w:r>
      <w:r w:rsidR="00154DB7" w:rsidRPr="00A45C50">
        <w:rPr>
          <w:rFonts w:ascii="Century" w:hAnsi="Century" w:cs="Arial"/>
          <w:spacing w:val="0"/>
          <w:sz w:val="20"/>
        </w:rPr>
        <w:t xml:space="preserve"> de </w:t>
      </w:r>
      <w:r w:rsidR="00A45C50">
        <w:rPr>
          <w:rFonts w:ascii="Century" w:hAnsi="Century" w:cs="Arial"/>
          <w:spacing w:val="0"/>
          <w:sz w:val="20"/>
        </w:rPr>
        <w:t>janeiro</w:t>
      </w:r>
      <w:r w:rsidR="00154DB7" w:rsidRPr="00A45C50">
        <w:rPr>
          <w:rFonts w:ascii="Century" w:hAnsi="Century" w:cs="Arial"/>
          <w:spacing w:val="0"/>
          <w:sz w:val="20"/>
        </w:rPr>
        <w:t xml:space="preserve"> de </w:t>
      </w:r>
      <w:r w:rsidR="007369FA" w:rsidRPr="00A45C50">
        <w:rPr>
          <w:rFonts w:ascii="Century" w:hAnsi="Century" w:cs="Arial"/>
          <w:spacing w:val="0"/>
          <w:sz w:val="20"/>
        </w:rPr>
        <w:t>20</w:t>
      </w:r>
      <w:r w:rsidR="00737ED1" w:rsidRPr="00A45C50">
        <w:rPr>
          <w:rFonts w:ascii="Century" w:hAnsi="Century" w:cs="Arial"/>
          <w:spacing w:val="0"/>
          <w:sz w:val="20"/>
        </w:rPr>
        <w:t>2</w:t>
      </w:r>
      <w:r w:rsidR="00A45C50">
        <w:rPr>
          <w:rFonts w:ascii="Century" w:hAnsi="Century" w:cs="Arial"/>
          <w:spacing w:val="0"/>
          <w:sz w:val="20"/>
        </w:rPr>
        <w:t>1</w:t>
      </w:r>
      <w:r w:rsidR="004463BB" w:rsidRPr="00A45C50">
        <w:rPr>
          <w:rFonts w:ascii="Century" w:hAnsi="Century" w:cs="Arial"/>
          <w:spacing w:val="0"/>
          <w:sz w:val="20"/>
        </w:rPr>
        <w:t>.</w:t>
      </w:r>
    </w:p>
    <w:p w14:paraId="4CA1D676" w14:textId="77777777" w:rsidR="004463BB" w:rsidRPr="00A45C50" w:rsidRDefault="004463BB" w:rsidP="00A45C50">
      <w:pPr>
        <w:ind w:left="2268" w:right="2410"/>
        <w:jc w:val="both"/>
        <w:rPr>
          <w:rFonts w:ascii="Century" w:hAnsi="Century" w:cs="Arial"/>
          <w:spacing w:val="0"/>
          <w:sz w:val="20"/>
        </w:rPr>
      </w:pPr>
    </w:p>
    <w:p w14:paraId="77AD535E" w14:textId="77777777" w:rsidR="004463BB" w:rsidRPr="00A45C50" w:rsidRDefault="004463BB" w:rsidP="00A45C50">
      <w:pPr>
        <w:ind w:left="2268" w:right="2410"/>
        <w:jc w:val="both"/>
        <w:rPr>
          <w:rFonts w:ascii="Century" w:hAnsi="Century" w:cs="Arial"/>
          <w:spacing w:val="0"/>
          <w:sz w:val="20"/>
        </w:rPr>
      </w:pPr>
    </w:p>
    <w:p w14:paraId="4F642992" w14:textId="4B80BEE6" w:rsidR="004463BB" w:rsidRPr="00A45C50" w:rsidRDefault="005376E0" w:rsidP="00A45C50">
      <w:pPr>
        <w:suppressAutoHyphens/>
        <w:ind w:left="2268" w:right="2410"/>
        <w:jc w:val="center"/>
        <w:rPr>
          <w:rFonts w:ascii="Century" w:eastAsia="Arial Unicode MS" w:hAnsi="Century" w:cs="Arial Unicode MS"/>
          <w:b/>
          <w:color w:val="FF0000"/>
          <w:spacing w:val="0"/>
          <w:sz w:val="20"/>
        </w:rPr>
      </w:pPr>
      <w:r w:rsidRPr="00A45C50">
        <w:rPr>
          <w:rFonts w:ascii="Century" w:eastAsia="Arial Unicode MS" w:hAnsi="Century" w:cs="Arial Unicode MS"/>
          <w:b/>
          <w:color w:val="FF0000"/>
          <w:spacing w:val="0"/>
          <w:sz w:val="20"/>
        </w:rPr>
        <w:t>CLAUDIANO SOARES DE SANTANA</w:t>
      </w:r>
    </w:p>
    <w:p w14:paraId="509B9995" w14:textId="02AAD15C" w:rsidR="004463BB" w:rsidRPr="00926C14" w:rsidRDefault="005376E0" w:rsidP="00A45C50">
      <w:pPr>
        <w:ind w:left="2268" w:right="2410"/>
        <w:jc w:val="center"/>
        <w:rPr>
          <w:rFonts w:ascii="Century" w:hAnsi="Century"/>
          <w:spacing w:val="0"/>
          <w:szCs w:val="24"/>
        </w:rPr>
      </w:pPr>
      <w:r w:rsidRPr="00A45C50">
        <w:rPr>
          <w:rFonts w:ascii="Century" w:eastAsia="Arial Unicode MS" w:hAnsi="Century" w:cs="Arial Unicode MS"/>
          <w:b/>
          <w:color w:val="FF0000"/>
          <w:spacing w:val="0"/>
          <w:sz w:val="20"/>
        </w:rPr>
        <w:t>Secretário Municipal de Administração, Planejamento e Orçamento</w:t>
      </w:r>
    </w:p>
    <w:p w14:paraId="7C5FD745" w14:textId="47FD9C0C" w:rsidR="00632FD3" w:rsidRDefault="00632FD3">
      <w:pPr>
        <w:keepNext w:val="0"/>
        <w:keepLines w:val="0"/>
        <w:rPr>
          <w:rFonts w:ascii="Century" w:hAnsi="Century"/>
          <w:b/>
          <w:snapToGrid w:val="0"/>
          <w:spacing w:val="0"/>
          <w:szCs w:val="24"/>
        </w:rPr>
      </w:pPr>
      <w:r>
        <w:rPr>
          <w:rFonts w:ascii="Century" w:hAnsi="Century"/>
          <w:b/>
          <w:snapToGrid w:val="0"/>
          <w:spacing w:val="0"/>
          <w:szCs w:val="24"/>
        </w:rPr>
        <w:br w:type="page"/>
      </w:r>
    </w:p>
    <w:p w14:paraId="42F17937" w14:textId="77777777" w:rsidR="00632FD3" w:rsidRPr="00632FD3" w:rsidRDefault="00632FD3" w:rsidP="00632FD3">
      <w:pPr>
        <w:spacing w:after="16"/>
        <w:ind w:right="6"/>
        <w:jc w:val="center"/>
        <w:rPr>
          <w:spacing w:val="0"/>
        </w:rPr>
      </w:pPr>
      <w:r w:rsidRPr="00632FD3">
        <w:rPr>
          <w:b/>
          <w:spacing w:val="0"/>
        </w:rPr>
        <w:lastRenderedPageBreak/>
        <w:t xml:space="preserve">PARECER DE CONTROLE INTERNO </w:t>
      </w:r>
    </w:p>
    <w:p w14:paraId="44C41403" w14:textId="77777777" w:rsidR="00632FD3" w:rsidRPr="00632FD3" w:rsidRDefault="00632FD3" w:rsidP="00632FD3">
      <w:pPr>
        <w:spacing w:after="16"/>
        <w:rPr>
          <w:spacing w:val="0"/>
        </w:rPr>
      </w:pPr>
      <w:r w:rsidRPr="00632FD3">
        <w:rPr>
          <w:b/>
          <w:spacing w:val="0"/>
        </w:rPr>
        <w:t xml:space="preserve"> </w:t>
      </w:r>
    </w:p>
    <w:p w14:paraId="3140998C" w14:textId="32FB2E8D" w:rsidR="00632FD3" w:rsidRPr="00632FD3" w:rsidRDefault="00632FD3" w:rsidP="00632FD3">
      <w:pPr>
        <w:spacing w:after="20"/>
        <w:rPr>
          <w:spacing w:val="0"/>
        </w:rPr>
      </w:pPr>
      <w:r w:rsidRPr="00632FD3">
        <w:rPr>
          <w:b/>
          <w:spacing w:val="0"/>
        </w:rPr>
        <w:t xml:space="preserve">Processo: </w:t>
      </w:r>
      <w:r w:rsidR="001951D9">
        <w:rPr>
          <w:spacing w:val="0"/>
        </w:rPr>
        <w:t>005</w:t>
      </w:r>
      <w:r w:rsidRPr="00632FD3">
        <w:rPr>
          <w:spacing w:val="0"/>
        </w:rPr>
        <w:t>/20</w:t>
      </w:r>
      <w:r w:rsidR="001951D9">
        <w:rPr>
          <w:spacing w:val="0"/>
        </w:rPr>
        <w:t>21 - PMSD</w:t>
      </w:r>
      <w:r w:rsidRPr="00632FD3">
        <w:rPr>
          <w:spacing w:val="0"/>
        </w:rPr>
        <w:t xml:space="preserve">.  </w:t>
      </w:r>
    </w:p>
    <w:p w14:paraId="164F5D43" w14:textId="4966C08C" w:rsidR="00632FD3" w:rsidRPr="00632FD3" w:rsidRDefault="00632FD3" w:rsidP="00632FD3">
      <w:pPr>
        <w:spacing w:line="274" w:lineRule="auto"/>
        <w:rPr>
          <w:spacing w:val="0"/>
        </w:rPr>
      </w:pPr>
      <w:r w:rsidRPr="00632FD3">
        <w:rPr>
          <w:b/>
          <w:spacing w:val="0"/>
        </w:rPr>
        <w:t>Assunto</w:t>
      </w:r>
      <w:r w:rsidRPr="00632FD3">
        <w:rPr>
          <w:spacing w:val="0"/>
        </w:rPr>
        <w:t>: Contratação por Inexigibilidade de Licitação – Serviços Técnicos Especializados – Assessoria e Consultoria Técnica</w:t>
      </w:r>
      <w:r w:rsidR="001951D9">
        <w:rPr>
          <w:spacing w:val="0"/>
        </w:rPr>
        <w:t xml:space="preserve"> </w:t>
      </w:r>
      <w:r w:rsidRPr="00632FD3">
        <w:rPr>
          <w:spacing w:val="0"/>
        </w:rPr>
        <w:t>– Inviabilidade objetiva da competição.</w:t>
      </w:r>
      <w:r w:rsidRPr="00632FD3">
        <w:rPr>
          <w:b/>
          <w:spacing w:val="0"/>
        </w:rPr>
        <w:t xml:space="preserve"> </w:t>
      </w:r>
    </w:p>
    <w:p w14:paraId="7DB99F2A" w14:textId="77777777" w:rsidR="00632FD3" w:rsidRPr="00632FD3" w:rsidRDefault="00632FD3" w:rsidP="00632FD3">
      <w:pPr>
        <w:spacing w:after="20"/>
        <w:rPr>
          <w:spacing w:val="0"/>
        </w:rPr>
      </w:pPr>
      <w:r w:rsidRPr="00632FD3">
        <w:rPr>
          <w:spacing w:val="0"/>
        </w:rPr>
        <w:t xml:space="preserve"> </w:t>
      </w:r>
    </w:p>
    <w:p w14:paraId="551C0791" w14:textId="2EA2CD54" w:rsidR="00632FD3" w:rsidRPr="00632FD3" w:rsidRDefault="00632FD3" w:rsidP="00244D9F">
      <w:pPr>
        <w:keepNext w:val="0"/>
        <w:keepLines w:val="0"/>
        <w:numPr>
          <w:ilvl w:val="0"/>
          <w:numId w:val="27"/>
        </w:numPr>
        <w:spacing w:after="4" w:line="358" w:lineRule="auto"/>
        <w:ind w:left="0"/>
        <w:jc w:val="both"/>
        <w:rPr>
          <w:spacing w:val="0"/>
        </w:rPr>
      </w:pPr>
      <w:r w:rsidRPr="00632FD3">
        <w:rPr>
          <w:color w:val="0D0D0D"/>
          <w:spacing w:val="0"/>
        </w:rPr>
        <w:t>No cumprimento das atribuições estabelecidas nos Art. 31 e 74 da Constituição Federal</w:t>
      </w:r>
      <w:r w:rsidRPr="00632FD3">
        <w:rPr>
          <w:b/>
          <w:spacing w:val="0"/>
        </w:rPr>
        <w:t xml:space="preserve"> </w:t>
      </w:r>
      <w:r w:rsidRPr="00632FD3">
        <w:rPr>
          <w:color w:val="0D0D0D"/>
          <w:spacing w:val="0"/>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2F5B2283" w14:textId="77777777" w:rsidR="00632FD3" w:rsidRPr="00632FD3" w:rsidRDefault="00632FD3" w:rsidP="00632FD3">
      <w:pPr>
        <w:spacing w:after="115"/>
        <w:rPr>
          <w:spacing w:val="0"/>
        </w:rPr>
      </w:pPr>
      <w:r w:rsidRPr="00632FD3">
        <w:rPr>
          <w:color w:val="0D0D0D"/>
          <w:spacing w:val="0"/>
        </w:rPr>
        <w:t xml:space="preserve"> </w:t>
      </w:r>
    </w:p>
    <w:p w14:paraId="5647D773" w14:textId="77777777" w:rsidR="00632FD3" w:rsidRPr="00632FD3" w:rsidRDefault="00632FD3" w:rsidP="00632FD3">
      <w:pPr>
        <w:spacing w:after="108" w:line="267" w:lineRule="auto"/>
        <w:ind w:left="-5" w:hanging="10"/>
        <w:jc w:val="both"/>
        <w:rPr>
          <w:spacing w:val="0"/>
        </w:rPr>
      </w:pPr>
      <w:r w:rsidRPr="00632FD3">
        <w:rPr>
          <w:color w:val="0D0D0D"/>
          <w:spacing w:val="0"/>
        </w:rPr>
        <w:t xml:space="preserve">OBJETO </w:t>
      </w:r>
    </w:p>
    <w:p w14:paraId="1D214B25" w14:textId="3A59921A" w:rsidR="00632FD3" w:rsidRPr="00C208C9" w:rsidRDefault="00AF277D" w:rsidP="00244D9F">
      <w:pPr>
        <w:keepNext w:val="0"/>
        <w:keepLines w:val="0"/>
        <w:numPr>
          <w:ilvl w:val="0"/>
          <w:numId w:val="27"/>
        </w:numPr>
        <w:spacing w:line="358" w:lineRule="auto"/>
        <w:ind w:left="0"/>
        <w:jc w:val="both"/>
        <w:rPr>
          <w:spacing w:val="0"/>
        </w:rPr>
      </w:pPr>
      <w:r w:rsidRPr="00C208C9">
        <w:rPr>
          <w:spacing w:val="0"/>
          <w:sz w:val="20"/>
        </w:rPr>
        <w:t>PRESTAÇÃO DE SERVIÇOS DE CONSULTORIA E ASSESSORIA TÉCNICA PRESENCIAL NA TRAMITAÇÃO PROCESSUAL DAS LICITAÇÕES PÚBLICAS, DISPENSAS E INEXIGIBILIDADES, DEFLAGRADAS PELO MUNICÍPIO DE SIMÃO DIAS E SUAS SECRETARIAS MUNICIPAIS</w:t>
      </w:r>
      <w:r w:rsidR="00632FD3" w:rsidRPr="00C208C9">
        <w:rPr>
          <w:b/>
          <w:color w:val="0D0D0D"/>
          <w:spacing w:val="0"/>
        </w:rPr>
        <w:t>.</w:t>
      </w:r>
      <w:r w:rsidR="00632FD3" w:rsidRPr="00C208C9">
        <w:rPr>
          <w:color w:val="0D0D0D"/>
          <w:spacing w:val="0"/>
        </w:rPr>
        <w:t xml:space="preserve"> </w:t>
      </w:r>
    </w:p>
    <w:p w14:paraId="214C814B" w14:textId="77777777" w:rsidR="00632FD3" w:rsidRPr="00C208C9" w:rsidRDefault="00632FD3" w:rsidP="00632FD3">
      <w:pPr>
        <w:spacing w:after="115"/>
        <w:rPr>
          <w:spacing w:val="0"/>
        </w:rPr>
      </w:pPr>
      <w:r w:rsidRPr="00C208C9">
        <w:rPr>
          <w:color w:val="0D0D0D"/>
          <w:spacing w:val="0"/>
        </w:rPr>
        <w:t xml:space="preserve"> </w:t>
      </w:r>
    </w:p>
    <w:p w14:paraId="0F08CC3A" w14:textId="77777777" w:rsidR="00632FD3" w:rsidRPr="00C208C9" w:rsidRDefault="00632FD3" w:rsidP="00632FD3">
      <w:pPr>
        <w:spacing w:after="108" w:line="267" w:lineRule="auto"/>
        <w:ind w:left="-5" w:hanging="10"/>
        <w:jc w:val="both"/>
        <w:rPr>
          <w:spacing w:val="0"/>
        </w:rPr>
      </w:pPr>
      <w:r w:rsidRPr="00C208C9">
        <w:rPr>
          <w:color w:val="0D0D0D"/>
          <w:spacing w:val="0"/>
        </w:rPr>
        <w:t xml:space="preserve">CONTRATADO </w:t>
      </w:r>
    </w:p>
    <w:p w14:paraId="20266251" w14:textId="32650E15" w:rsidR="00632FD3" w:rsidRPr="00FC546A" w:rsidRDefault="00787C3A" w:rsidP="00244D9F">
      <w:pPr>
        <w:keepNext w:val="0"/>
        <w:keepLines w:val="0"/>
        <w:numPr>
          <w:ilvl w:val="0"/>
          <w:numId w:val="27"/>
        </w:numPr>
        <w:spacing w:after="114" w:line="267" w:lineRule="auto"/>
        <w:ind w:left="0"/>
        <w:jc w:val="both"/>
        <w:rPr>
          <w:color w:val="0D0D0D"/>
          <w:spacing w:val="0"/>
        </w:rPr>
      </w:pPr>
      <w:r w:rsidRPr="00C208C9">
        <w:rPr>
          <w:bCs/>
          <w:spacing w:val="0"/>
          <w:szCs w:val="24"/>
        </w:rPr>
        <w:t>RENISSON DOS SANTOS SILVA – ME - CNPJ sob o nº. 23.343.504/0001-00</w:t>
      </w:r>
      <w:r w:rsidR="00FC546A" w:rsidRPr="00C208C9">
        <w:rPr>
          <w:bCs/>
          <w:spacing w:val="0"/>
          <w:szCs w:val="24"/>
        </w:rPr>
        <w:t>.</w:t>
      </w:r>
    </w:p>
    <w:p w14:paraId="7BB23C0E" w14:textId="77777777" w:rsidR="00671760" w:rsidRDefault="00671760" w:rsidP="00671760">
      <w:pPr>
        <w:spacing w:after="112"/>
        <w:rPr>
          <w:color w:val="0D0D0D"/>
          <w:spacing w:val="0"/>
        </w:rPr>
      </w:pPr>
    </w:p>
    <w:p w14:paraId="5858DE5A" w14:textId="4A67659E" w:rsidR="00632FD3" w:rsidRPr="00632FD3" w:rsidRDefault="00632FD3" w:rsidP="00671760">
      <w:pPr>
        <w:spacing w:after="112"/>
        <w:rPr>
          <w:spacing w:val="0"/>
        </w:rPr>
      </w:pPr>
      <w:r w:rsidRPr="00632FD3">
        <w:rPr>
          <w:color w:val="0D0D0D"/>
          <w:spacing w:val="0"/>
        </w:rPr>
        <w:t xml:space="preserve">RELATÓRIO </w:t>
      </w:r>
    </w:p>
    <w:p w14:paraId="64570B38" w14:textId="77777777" w:rsidR="00632FD3" w:rsidRPr="00632FD3" w:rsidRDefault="00632FD3" w:rsidP="00244D9F">
      <w:pPr>
        <w:keepNext w:val="0"/>
        <w:keepLines w:val="0"/>
        <w:numPr>
          <w:ilvl w:val="0"/>
          <w:numId w:val="27"/>
        </w:numPr>
        <w:spacing w:after="114" w:line="267" w:lineRule="auto"/>
        <w:ind w:left="0"/>
        <w:jc w:val="both"/>
        <w:rPr>
          <w:spacing w:val="0"/>
        </w:rPr>
      </w:pPr>
      <w:r w:rsidRPr="00632FD3">
        <w:rPr>
          <w:color w:val="0D0D0D"/>
          <w:spacing w:val="0"/>
        </w:rPr>
        <w:t xml:space="preserve">Adoto como relatório o parecer jurídico. </w:t>
      </w:r>
    </w:p>
    <w:p w14:paraId="7A564C17" w14:textId="77777777" w:rsidR="00632FD3" w:rsidRPr="00632FD3" w:rsidRDefault="00632FD3" w:rsidP="00632FD3">
      <w:pPr>
        <w:spacing w:after="112"/>
        <w:rPr>
          <w:spacing w:val="0"/>
        </w:rPr>
      </w:pPr>
      <w:r w:rsidRPr="00632FD3">
        <w:rPr>
          <w:color w:val="0D0D0D"/>
          <w:spacing w:val="0"/>
        </w:rPr>
        <w:t xml:space="preserve"> </w:t>
      </w:r>
    </w:p>
    <w:p w14:paraId="5BB20C02" w14:textId="77777777" w:rsidR="00632FD3" w:rsidRPr="00632FD3" w:rsidRDefault="00632FD3" w:rsidP="00632FD3">
      <w:pPr>
        <w:spacing w:after="111" w:line="267" w:lineRule="auto"/>
        <w:ind w:left="-5" w:hanging="10"/>
        <w:jc w:val="both"/>
        <w:rPr>
          <w:spacing w:val="0"/>
        </w:rPr>
      </w:pPr>
      <w:r w:rsidRPr="00632FD3">
        <w:rPr>
          <w:color w:val="0D0D0D"/>
          <w:spacing w:val="0"/>
        </w:rPr>
        <w:t xml:space="preserve">FUNDAMENTAÇÃO </w:t>
      </w:r>
    </w:p>
    <w:p w14:paraId="6E07FF63" w14:textId="41A4612D" w:rsidR="00632FD3" w:rsidRPr="00244D9F" w:rsidRDefault="00632FD3" w:rsidP="008412BD">
      <w:pPr>
        <w:keepNext w:val="0"/>
        <w:keepLines w:val="0"/>
        <w:numPr>
          <w:ilvl w:val="0"/>
          <w:numId w:val="27"/>
        </w:numPr>
        <w:spacing w:after="105" w:line="267" w:lineRule="auto"/>
        <w:ind w:left="-5" w:hanging="10"/>
        <w:jc w:val="both"/>
        <w:rPr>
          <w:spacing w:val="0"/>
        </w:rPr>
      </w:pPr>
      <w:r w:rsidRPr="00244D9F">
        <w:rPr>
          <w:color w:val="0D0D0D"/>
          <w:spacing w:val="0"/>
        </w:rPr>
        <w:t>A Constituição Federal de 1988, em seu Art. 175, condicionou a prestação de serviços públ</w:t>
      </w:r>
      <w:r w:rsidR="00244D9F" w:rsidRPr="00244D9F">
        <w:rPr>
          <w:color w:val="0D0D0D"/>
          <w:spacing w:val="0"/>
        </w:rPr>
        <w:t>i</w:t>
      </w:r>
      <w:r w:rsidRPr="00244D9F">
        <w:rPr>
          <w:color w:val="0D0D0D"/>
          <w:spacing w:val="0"/>
        </w:rPr>
        <w:t>cos à realização de prévio procedimento licitatório, no entanto, a própria Carta</w:t>
      </w:r>
      <w:r w:rsidR="00244D9F" w:rsidRPr="00244D9F">
        <w:rPr>
          <w:color w:val="0D0D0D"/>
          <w:spacing w:val="0"/>
        </w:rPr>
        <w:t xml:space="preserve"> </w:t>
      </w:r>
      <w:r w:rsidRPr="00244D9F">
        <w:rPr>
          <w:color w:val="0D0D0D"/>
          <w:spacing w:val="0"/>
        </w:rPr>
        <w:t xml:space="preserve">Magna ressalva casos em que a legislação infraconstitucional confere ao Poder Público a faculdade de contratar sem necessidade de tal procedimento, conforme de depreende o Inciso XXI do Art. 37. </w:t>
      </w:r>
    </w:p>
    <w:p w14:paraId="43DD701A" w14:textId="51F2377C" w:rsidR="00632FD3" w:rsidRPr="00632FD3" w:rsidRDefault="00632FD3" w:rsidP="00244D9F">
      <w:pPr>
        <w:keepNext w:val="0"/>
        <w:keepLines w:val="0"/>
        <w:numPr>
          <w:ilvl w:val="0"/>
          <w:numId w:val="27"/>
        </w:numPr>
        <w:spacing w:after="4" w:line="357" w:lineRule="auto"/>
        <w:ind w:left="0"/>
        <w:jc w:val="both"/>
        <w:rPr>
          <w:spacing w:val="0"/>
        </w:rPr>
      </w:pPr>
      <w:r w:rsidRPr="00632FD3">
        <w:rPr>
          <w:color w:val="0D0D0D"/>
          <w:spacing w:val="0"/>
        </w:rPr>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w:t>
      </w:r>
      <w:r w:rsidR="00D744FD">
        <w:rPr>
          <w:color w:val="0D0D0D"/>
          <w:spacing w:val="0"/>
        </w:rPr>
        <w:t>dispensa</w:t>
      </w:r>
      <w:r w:rsidRPr="00632FD3">
        <w:rPr>
          <w:color w:val="0D0D0D"/>
          <w:spacing w:val="0"/>
        </w:rPr>
        <w:t xml:space="preserve">, ora quando houver inviabilidade de competição como o previsto, em arrolamento exaustivo, no Art. 25, da Lei Federal 8.666/93, que trata da inexigibilidade de licitação. </w:t>
      </w:r>
    </w:p>
    <w:p w14:paraId="21226818" w14:textId="77777777" w:rsidR="00632FD3" w:rsidRPr="00632FD3" w:rsidRDefault="00632FD3" w:rsidP="00244D9F">
      <w:pPr>
        <w:keepNext w:val="0"/>
        <w:keepLines w:val="0"/>
        <w:numPr>
          <w:ilvl w:val="0"/>
          <w:numId w:val="27"/>
        </w:numPr>
        <w:spacing w:after="4" w:line="357" w:lineRule="auto"/>
        <w:ind w:left="0"/>
        <w:jc w:val="both"/>
        <w:rPr>
          <w:spacing w:val="0"/>
        </w:rPr>
      </w:pPr>
      <w:r w:rsidRPr="00632FD3">
        <w:rPr>
          <w:color w:val="0D0D0D"/>
          <w:spacing w:val="0"/>
        </w:rPr>
        <w:t xml:space="preserve">Considerando o cerne da questão em epígrafe, vamos nos ater à contratação por inexigibilidade, ou seja, à contratação de serviços técnicos especializados executados por profissionais de notória especialização, </w:t>
      </w:r>
      <w:r w:rsidRPr="00632FD3">
        <w:rPr>
          <w:color w:val="0D0D0D"/>
          <w:spacing w:val="0"/>
        </w:rPr>
        <w:lastRenderedPageBreak/>
        <w:t xml:space="preserve">onde se insere a contratação direta do segmento do caso em análise, nos termos do art. 25, inciso II, da Lei nº 8.666/93, que dispõe: </w:t>
      </w:r>
    </w:p>
    <w:p w14:paraId="4000219B" w14:textId="77777777" w:rsidR="00632FD3" w:rsidRPr="00632FD3" w:rsidRDefault="00632FD3" w:rsidP="00632FD3">
      <w:pPr>
        <w:spacing w:after="1" w:line="237" w:lineRule="auto"/>
        <w:ind w:left="2830" w:right="-8" w:hanging="10"/>
        <w:jc w:val="both"/>
        <w:rPr>
          <w:spacing w:val="0"/>
        </w:rPr>
      </w:pPr>
      <w:r w:rsidRPr="00632FD3">
        <w:rPr>
          <w:color w:val="0D0D0D"/>
          <w:spacing w:val="0"/>
          <w:sz w:val="22"/>
        </w:rPr>
        <w:t xml:space="preserve">Art. 25. É inexigível a licitação quando houver inviabilidade de competição, em especial: </w:t>
      </w:r>
    </w:p>
    <w:p w14:paraId="60161CAF" w14:textId="1F997FB0" w:rsidR="00632FD3" w:rsidRPr="00632FD3" w:rsidRDefault="00FC2F74" w:rsidP="00FC2F74">
      <w:pPr>
        <w:keepNext w:val="0"/>
        <w:keepLines w:val="0"/>
        <w:spacing w:after="1" w:line="237" w:lineRule="auto"/>
        <w:ind w:left="2835" w:right="-8"/>
        <w:jc w:val="both"/>
        <w:rPr>
          <w:spacing w:val="0"/>
        </w:rPr>
      </w:pPr>
      <w:r>
        <w:rPr>
          <w:color w:val="0D0D0D"/>
          <w:spacing w:val="0"/>
          <w:sz w:val="22"/>
        </w:rPr>
        <w:t>II -</w:t>
      </w:r>
      <w:r w:rsidR="00632FD3" w:rsidRPr="00632FD3">
        <w:rPr>
          <w:color w:val="0D0D0D"/>
          <w:spacing w:val="0"/>
          <w:sz w:val="22"/>
        </w:rPr>
        <w:t xml:space="preserve"> para a contratação de serviços técnicos enumerados no art. 13 desta Lei, de natureza singular, com profissionais ou empresas de notória especialização, vedada a inexigibilidade para serviços de publicidade e divulgação;(...) </w:t>
      </w:r>
    </w:p>
    <w:p w14:paraId="4B575C8F" w14:textId="77777777" w:rsidR="00632FD3" w:rsidRPr="00632FD3" w:rsidRDefault="00632FD3" w:rsidP="00632FD3">
      <w:pPr>
        <w:ind w:left="2835"/>
        <w:rPr>
          <w:spacing w:val="0"/>
        </w:rPr>
      </w:pPr>
      <w:r w:rsidRPr="00632FD3">
        <w:rPr>
          <w:color w:val="0D0D0D"/>
          <w:spacing w:val="0"/>
        </w:rPr>
        <w:t xml:space="preserve"> </w:t>
      </w:r>
    </w:p>
    <w:p w14:paraId="7186C4DF" w14:textId="77777777" w:rsidR="00632FD3" w:rsidRPr="00632FD3" w:rsidRDefault="00632FD3" w:rsidP="00244D9F">
      <w:pPr>
        <w:keepNext w:val="0"/>
        <w:keepLines w:val="0"/>
        <w:numPr>
          <w:ilvl w:val="0"/>
          <w:numId w:val="27"/>
        </w:numPr>
        <w:spacing w:after="4" w:line="358" w:lineRule="auto"/>
        <w:ind w:left="0"/>
        <w:jc w:val="both"/>
        <w:rPr>
          <w:spacing w:val="0"/>
        </w:rPr>
      </w:pPr>
      <w:r w:rsidRPr="00632FD3">
        <w:rPr>
          <w:color w:val="0D0D0D"/>
          <w:spacing w:val="0"/>
        </w:rPr>
        <w:t xml:space="preserve">Sobre a contratação por inexigibilidade de licitação fundamentada no Art. 25, II, a Suprema Corte Brasileira entende da seguinte maneira: </w:t>
      </w:r>
    </w:p>
    <w:p w14:paraId="5A3B8091" w14:textId="77777777" w:rsidR="00632FD3" w:rsidRPr="00632FD3" w:rsidRDefault="00632FD3" w:rsidP="00632FD3">
      <w:pPr>
        <w:spacing w:after="1" w:line="237" w:lineRule="auto"/>
        <w:ind w:left="2830" w:right="-8" w:hanging="10"/>
        <w:jc w:val="both"/>
        <w:rPr>
          <w:spacing w:val="0"/>
        </w:rPr>
      </w:pPr>
      <w:r w:rsidRPr="00632FD3">
        <w:rPr>
          <w:color w:val="0D0D0D"/>
          <w:spacing w:val="0"/>
          <w:sz w:val="22"/>
        </w:rPr>
        <w:t xml:space="preserve">AÇÃO PENAL PÚBLICA. CONTRATAÇÃO EMERGENCIAL DE ADVOGADOS FACE AO CAOS ADMINISTRATIVO HERDADO DA ADMINISTRAÇÃO MUNICIPAL SUCEDIDA. LICITAÇÃO. ART. 37, XXI DA CONSTITUIÇÃO DO BRASIL. DISPENSA DE LICITAÇÃO NÃO CONFIGURADA. INEXIGIBILIDADE DE LICITAÇÃO CARACTERIZADA PELA NOTÓRIA ESPECIALIZAÇÃO DOS PROFISSIONAIS CONTRATADOS, COMPROVADA NOS AUTOS, ALIADA À CONFIANÇA DA ADMINISTRAÇÃO POR ELES DESFRUTADA. PREVISÃO LEGAL. </w:t>
      </w:r>
    </w:p>
    <w:p w14:paraId="37C027B3" w14:textId="77777777" w:rsidR="00632FD3" w:rsidRPr="00632FD3" w:rsidRDefault="00632FD3" w:rsidP="00632FD3">
      <w:pPr>
        <w:spacing w:after="1" w:line="237" w:lineRule="auto"/>
        <w:ind w:left="2830" w:right="-8" w:hanging="10"/>
        <w:jc w:val="both"/>
        <w:rPr>
          <w:spacing w:val="0"/>
        </w:rPr>
      </w:pPr>
      <w:r w:rsidRPr="00632FD3">
        <w:rPr>
          <w:color w:val="0D0D0D"/>
          <w:spacing w:val="0"/>
          <w:sz w:val="22"/>
        </w:rPr>
        <w:t xml:space="preserve">A hipótese dos autos não é de dispensa de licitação, eis que não caracterizado o requisito da emergência. Caracterização de situação na qual há inviabilidade de competição e, logo, inexigibilidade de licitação. 2. </w:t>
      </w:r>
      <w:r w:rsidRPr="00632FD3">
        <w:rPr>
          <w:color w:val="0D0D0D"/>
          <w:spacing w:val="0"/>
          <w:sz w:val="22"/>
          <w:u w:val="single" w:color="0D0D0D"/>
        </w:rPr>
        <w:t>"Serviços técnicos profissionais especializados" são serviços que a</w:t>
      </w:r>
      <w:r w:rsidRPr="00632FD3">
        <w:rPr>
          <w:color w:val="0D0D0D"/>
          <w:spacing w:val="0"/>
          <w:sz w:val="22"/>
        </w:rPr>
        <w:t xml:space="preserve"> </w:t>
      </w:r>
      <w:r w:rsidRPr="00632FD3">
        <w:rPr>
          <w:color w:val="0D0D0D"/>
          <w:spacing w:val="0"/>
          <w:sz w:val="22"/>
          <w:u w:val="single" w:color="0D0D0D"/>
        </w:rPr>
        <w:t>Administração deve contratar sem licitação, escolhendo o contratado de</w:t>
      </w:r>
      <w:r w:rsidRPr="00632FD3">
        <w:rPr>
          <w:color w:val="0D0D0D"/>
          <w:spacing w:val="0"/>
          <w:sz w:val="22"/>
        </w:rPr>
        <w:t xml:space="preserve"> </w:t>
      </w:r>
      <w:r w:rsidRPr="00632FD3">
        <w:rPr>
          <w:color w:val="0D0D0D"/>
          <w:spacing w:val="0"/>
          <w:sz w:val="22"/>
          <w:u w:val="single" w:color="0D0D0D"/>
        </w:rPr>
        <w:t>acordo, em última instância, com o grau de confiança que ela própria,</w:t>
      </w:r>
      <w:r w:rsidRPr="00632FD3">
        <w:rPr>
          <w:color w:val="0D0D0D"/>
          <w:spacing w:val="0"/>
          <w:sz w:val="22"/>
        </w:rPr>
        <w:t xml:space="preserve"> </w:t>
      </w:r>
      <w:r w:rsidRPr="00632FD3">
        <w:rPr>
          <w:color w:val="0D0D0D"/>
          <w:spacing w:val="0"/>
          <w:sz w:val="22"/>
          <w:u w:val="single" w:color="0D0D0D"/>
        </w:rPr>
        <w:t>Administração, deposite na especialização desse contratado</w:t>
      </w:r>
      <w:r w:rsidRPr="00632FD3">
        <w:rPr>
          <w:color w:val="0D0D0D"/>
          <w:spacing w:val="0"/>
          <w:sz w:val="22"/>
        </w:rPr>
        <w:t xml:space="preserve">. Nesses casos, o requisito da </w:t>
      </w:r>
      <w:r w:rsidRPr="00632FD3">
        <w:rPr>
          <w:color w:val="0D0D0D"/>
          <w:spacing w:val="0"/>
          <w:sz w:val="22"/>
          <w:u w:val="single" w:color="0D0D0D"/>
        </w:rPr>
        <w:t>confiança da Administração em quem deseje contratar é</w:t>
      </w:r>
      <w:r w:rsidRPr="00632FD3">
        <w:rPr>
          <w:color w:val="0D0D0D"/>
          <w:spacing w:val="0"/>
          <w:sz w:val="22"/>
        </w:rPr>
        <w:t xml:space="preserve"> </w:t>
      </w:r>
      <w:r w:rsidRPr="00632FD3">
        <w:rPr>
          <w:color w:val="0D0D0D"/>
          <w:spacing w:val="0"/>
          <w:sz w:val="22"/>
          <w:u w:val="single" w:color="0D0D0D"/>
        </w:rPr>
        <w:t>subjetivo</w:t>
      </w:r>
      <w:r w:rsidRPr="00632FD3">
        <w:rPr>
          <w:color w:val="0D0D0D"/>
          <w:spacing w:val="0"/>
          <w:sz w:val="22"/>
        </w:rPr>
        <w:t xml:space="preserve">. Daí que a realização de procedimento licitatório para a </w:t>
      </w:r>
    </w:p>
    <w:p w14:paraId="61BFBC84" w14:textId="77777777" w:rsidR="00632FD3" w:rsidRPr="00632FD3" w:rsidRDefault="00632FD3" w:rsidP="00632FD3">
      <w:pPr>
        <w:spacing w:after="1" w:line="237" w:lineRule="auto"/>
        <w:ind w:left="2830" w:right="-8" w:hanging="10"/>
        <w:jc w:val="both"/>
        <w:rPr>
          <w:spacing w:val="0"/>
        </w:rPr>
      </w:pPr>
      <w:r w:rsidRPr="00632FD3">
        <w:rPr>
          <w:color w:val="0D0D0D"/>
          <w:spacing w:val="0"/>
          <w:sz w:val="22"/>
        </w:rPr>
        <w:t xml:space="preserve">contratação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 1º do art. 25 da Lei 8.666/93). </w:t>
      </w:r>
      <w:r w:rsidRPr="00632FD3">
        <w:rPr>
          <w:color w:val="0D0D0D"/>
          <w:spacing w:val="0"/>
          <w:sz w:val="22"/>
          <w:u w:val="single" w:color="0D0D0D"/>
        </w:rPr>
        <w:t>O que a norma extraída do texto legal exige é a notória</w:t>
      </w:r>
      <w:r w:rsidRPr="00632FD3">
        <w:rPr>
          <w:color w:val="0D0D0D"/>
          <w:spacing w:val="0"/>
          <w:sz w:val="22"/>
        </w:rPr>
        <w:t xml:space="preserve"> </w:t>
      </w:r>
      <w:r w:rsidRPr="00632FD3">
        <w:rPr>
          <w:color w:val="0D0D0D"/>
          <w:spacing w:val="0"/>
          <w:sz w:val="22"/>
          <w:u w:val="single" w:color="0D0D0D"/>
        </w:rPr>
        <w:t>especialização, associada ao elemento subjetivo confiança</w:t>
      </w:r>
      <w:r w:rsidRPr="00632FD3">
        <w:rPr>
          <w:color w:val="0D0D0D"/>
          <w:spacing w:val="0"/>
          <w:sz w:val="22"/>
        </w:rPr>
        <w:t xml:space="preserve">. Há, no caso concreto, requisitos suficientes para o seu enquadramento em situação na qual não incide o dever de licitar, ou seja, de inexigibilidade de licitação: os profissionais contratados possuem notória especialização, comprovada nos autos, além de desfrutarem da confiança da Administração. Ação Penal que se julga improcedente. (AP – Ação Penal nº 348/SC, Pleno. Rel. Min. Eros Grau. DJ, 3 ago. 2007) </w:t>
      </w:r>
    </w:p>
    <w:p w14:paraId="13B00087" w14:textId="77777777" w:rsidR="00632FD3" w:rsidRPr="00632FD3" w:rsidRDefault="00632FD3" w:rsidP="00632FD3">
      <w:pPr>
        <w:spacing w:after="20"/>
        <w:ind w:left="2835"/>
        <w:rPr>
          <w:spacing w:val="0"/>
        </w:rPr>
      </w:pPr>
      <w:r w:rsidRPr="00632FD3">
        <w:rPr>
          <w:color w:val="0D0D0D"/>
          <w:spacing w:val="0"/>
          <w:sz w:val="20"/>
        </w:rPr>
        <w:t xml:space="preserve"> </w:t>
      </w:r>
    </w:p>
    <w:p w14:paraId="6210F616" w14:textId="77777777" w:rsidR="00632FD3" w:rsidRPr="00632FD3" w:rsidRDefault="00632FD3" w:rsidP="00244D9F">
      <w:pPr>
        <w:keepNext w:val="0"/>
        <w:keepLines w:val="0"/>
        <w:numPr>
          <w:ilvl w:val="0"/>
          <w:numId w:val="27"/>
        </w:numPr>
        <w:spacing w:after="33" w:line="267" w:lineRule="auto"/>
        <w:ind w:left="0"/>
        <w:jc w:val="both"/>
        <w:rPr>
          <w:spacing w:val="0"/>
        </w:rPr>
      </w:pPr>
      <w:r w:rsidRPr="00632FD3">
        <w:rPr>
          <w:color w:val="0D0D0D"/>
          <w:spacing w:val="0"/>
        </w:rPr>
        <w:t xml:space="preserve">Neste diapasão, leciona Marçal </w:t>
      </w:r>
      <w:proofErr w:type="spellStart"/>
      <w:r w:rsidRPr="00632FD3">
        <w:rPr>
          <w:color w:val="0D0D0D"/>
          <w:spacing w:val="0"/>
        </w:rPr>
        <w:t>Justen</w:t>
      </w:r>
      <w:proofErr w:type="spellEnd"/>
      <w:r w:rsidRPr="00632FD3">
        <w:rPr>
          <w:color w:val="0D0D0D"/>
          <w:spacing w:val="0"/>
        </w:rPr>
        <w:t xml:space="preserve"> Filho que é necessária a presença cumulativa dos três requisitos: serviço técnico profissional especializado, existência de um objeto singular e sujeito titular de notória especialização. Este entendimento está, inclusive, alinhado à Súmula TCU nº 252:  </w:t>
      </w:r>
      <w:r w:rsidRPr="00632FD3">
        <w:rPr>
          <w:color w:val="0D0D0D"/>
          <w:spacing w:val="0"/>
          <w:sz w:val="22"/>
        </w:rPr>
        <w:t xml:space="preserve">“A inviabilidade de competição para a contratação de serviços técnicos, a que alude o inciso II do art. 25 da Lei nº 8.666/1993, decorre da presença simultânea de três requisitos: </w:t>
      </w:r>
      <w:r w:rsidRPr="00632FD3">
        <w:rPr>
          <w:color w:val="0D0D0D"/>
          <w:spacing w:val="0"/>
          <w:sz w:val="22"/>
          <w:u w:val="single" w:color="0D0D0D"/>
        </w:rPr>
        <w:t>serviço técnico especializado</w:t>
      </w:r>
      <w:r w:rsidRPr="00632FD3">
        <w:rPr>
          <w:color w:val="0D0D0D"/>
          <w:spacing w:val="0"/>
          <w:sz w:val="22"/>
        </w:rPr>
        <w:t xml:space="preserve">, entre os mencionados no art. 13 da referida lei, </w:t>
      </w:r>
      <w:r w:rsidRPr="00632FD3">
        <w:rPr>
          <w:color w:val="0D0D0D"/>
          <w:spacing w:val="0"/>
          <w:sz w:val="22"/>
          <w:u w:val="single" w:color="0D0D0D"/>
        </w:rPr>
        <w:t>natureza singular do serviço</w:t>
      </w:r>
      <w:r w:rsidRPr="00632FD3">
        <w:rPr>
          <w:color w:val="0D0D0D"/>
          <w:spacing w:val="0"/>
          <w:sz w:val="22"/>
        </w:rPr>
        <w:t xml:space="preserve"> e </w:t>
      </w:r>
      <w:r w:rsidRPr="00632FD3">
        <w:rPr>
          <w:color w:val="0D0D0D"/>
          <w:spacing w:val="0"/>
          <w:sz w:val="22"/>
          <w:u w:val="single" w:color="0D0D0D"/>
        </w:rPr>
        <w:t>notória especialização do contratado</w:t>
      </w:r>
      <w:r w:rsidRPr="00632FD3">
        <w:rPr>
          <w:color w:val="0D0D0D"/>
          <w:spacing w:val="0"/>
          <w:sz w:val="22"/>
        </w:rPr>
        <w:t xml:space="preserve">”. </w:t>
      </w:r>
    </w:p>
    <w:p w14:paraId="3FBD88ED" w14:textId="77777777" w:rsidR="00632FD3" w:rsidRPr="00632FD3" w:rsidRDefault="00632FD3" w:rsidP="00632FD3">
      <w:pPr>
        <w:ind w:left="2835"/>
        <w:rPr>
          <w:spacing w:val="0"/>
        </w:rPr>
      </w:pPr>
      <w:r w:rsidRPr="00632FD3">
        <w:rPr>
          <w:color w:val="0D0D0D"/>
          <w:spacing w:val="0"/>
        </w:rPr>
        <w:lastRenderedPageBreak/>
        <w:t xml:space="preserve"> </w:t>
      </w:r>
    </w:p>
    <w:p w14:paraId="653ACB41" w14:textId="77777777" w:rsidR="00632FD3" w:rsidRPr="00632FD3" w:rsidRDefault="00632FD3" w:rsidP="00244D9F">
      <w:pPr>
        <w:keepNext w:val="0"/>
        <w:keepLines w:val="0"/>
        <w:numPr>
          <w:ilvl w:val="0"/>
          <w:numId w:val="27"/>
        </w:numPr>
        <w:spacing w:line="360" w:lineRule="auto"/>
        <w:ind w:left="0"/>
        <w:jc w:val="both"/>
        <w:rPr>
          <w:spacing w:val="0"/>
        </w:rPr>
      </w:pPr>
      <w:r w:rsidRPr="00632FD3">
        <w:rPr>
          <w:color w:val="0D0D0D"/>
          <w:spacing w:val="0"/>
        </w:rPr>
        <w:t xml:space="preserve">Os serviços próprios de Assessoria Pública, por sua natureza e por definição legal, são serviços técnicos especializados, de acordo com o disposto no art. 13 da Lei 8.666/93, que os inseriu no rol das hipóteses elencadas na lei conforme se vê: </w:t>
      </w:r>
    </w:p>
    <w:p w14:paraId="1B9470AE" w14:textId="77777777" w:rsidR="00632FD3" w:rsidRPr="00632FD3" w:rsidRDefault="00632FD3" w:rsidP="00632FD3">
      <w:pPr>
        <w:spacing w:after="1" w:line="237" w:lineRule="auto"/>
        <w:ind w:left="2830" w:right="-8" w:hanging="10"/>
        <w:jc w:val="both"/>
        <w:rPr>
          <w:spacing w:val="0"/>
        </w:rPr>
      </w:pPr>
      <w:r w:rsidRPr="00632FD3">
        <w:rPr>
          <w:color w:val="0D0D0D"/>
          <w:spacing w:val="0"/>
          <w:sz w:val="22"/>
        </w:rPr>
        <w:t xml:space="preserve">Art. 13. Para os fins desta Lei, consideram-se serviços técnicos profissionais especializados os trabalhos relativos a: </w:t>
      </w:r>
    </w:p>
    <w:p w14:paraId="28B3848D" w14:textId="77777777" w:rsidR="00632FD3" w:rsidRPr="00632FD3" w:rsidRDefault="00632FD3" w:rsidP="00632FD3">
      <w:pPr>
        <w:keepNext w:val="0"/>
        <w:keepLines w:val="0"/>
        <w:numPr>
          <w:ilvl w:val="1"/>
          <w:numId w:val="27"/>
        </w:numPr>
        <w:spacing w:line="259" w:lineRule="auto"/>
        <w:ind w:right="-8" w:hanging="202"/>
        <w:jc w:val="both"/>
        <w:rPr>
          <w:spacing w:val="0"/>
        </w:rPr>
      </w:pPr>
      <w:r w:rsidRPr="00632FD3">
        <w:rPr>
          <w:color w:val="0D0D0D"/>
          <w:spacing w:val="0"/>
          <w:sz w:val="22"/>
        </w:rPr>
        <w:t xml:space="preserve">- pareceres, perícias e avaliações em geral; </w:t>
      </w:r>
    </w:p>
    <w:p w14:paraId="09F0D7B0" w14:textId="1B37E21D" w:rsidR="00632FD3" w:rsidRPr="00632FD3" w:rsidRDefault="008D6C9B" w:rsidP="008D6C9B">
      <w:pPr>
        <w:keepNext w:val="0"/>
        <w:keepLines w:val="0"/>
        <w:spacing w:after="1" w:line="237" w:lineRule="auto"/>
        <w:ind w:left="2820" w:right="-8"/>
        <w:jc w:val="both"/>
        <w:rPr>
          <w:spacing w:val="0"/>
        </w:rPr>
      </w:pPr>
      <w:r>
        <w:rPr>
          <w:color w:val="0D0D0D"/>
          <w:spacing w:val="0"/>
          <w:sz w:val="22"/>
        </w:rPr>
        <w:t xml:space="preserve">III </w:t>
      </w:r>
      <w:r w:rsidR="00632FD3" w:rsidRPr="00632FD3">
        <w:rPr>
          <w:color w:val="0D0D0D"/>
          <w:spacing w:val="0"/>
          <w:sz w:val="22"/>
        </w:rPr>
        <w:t xml:space="preserve">- assessorias ou consultorias técnicas e auditorias financeiras ou tributárias; </w:t>
      </w:r>
    </w:p>
    <w:p w14:paraId="778F32D5" w14:textId="77777777" w:rsidR="00632FD3" w:rsidRPr="00632FD3" w:rsidRDefault="00632FD3" w:rsidP="00632FD3">
      <w:pPr>
        <w:ind w:left="2835"/>
        <w:rPr>
          <w:spacing w:val="0"/>
        </w:rPr>
      </w:pPr>
      <w:r w:rsidRPr="00632FD3">
        <w:rPr>
          <w:color w:val="0D0D0D"/>
          <w:spacing w:val="0"/>
        </w:rPr>
        <w:t xml:space="preserve"> </w:t>
      </w:r>
    </w:p>
    <w:p w14:paraId="07D4A7BA" w14:textId="11D60A87" w:rsidR="00632FD3" w:rsidRPr="00E460A7" w:rsidRDefault="00632FD3" w:rsidP="00CF6BEA">
      <w:pPr>
        <w:keepNext w:val="0"/>
        <w:keepLines w:val="0"/>
        <w:numPr>
          <w:ilvl w:val="0"/>
          <w:numId w:val="27"/>
        </w:numPr>
        <w:spacing w:after="105" w:line="267" w:lineRule="auto"/>
        <w:ind w:left="-5" w:hanging="10"/>
        <w:jc w:val="both"/>
        <w:rPr>
          <w:spacing w:val="0"/>
        </w:rPr>
      </w:pPr>
      <w:r w:rsidRPr="00E460A7">
        <w:rPr>
          <w:color w:val="0D0D0D"/>
          <w:spacing w:val="0"/>
        </w:rPr>
        <w:t xml:space="preserve">Ante o exposto, a possibilidade de adoção da Inexigibilidade de licitação, para a contratação </w:t>
      </w:r>
      <w:r w:rsidRPr="00E460A7">
        <w:rPr>
          <w:i/>
          <w:color w:val="0D0D0D"/>
          <w:spacing w:val="0"/>
        </w:rPr>
        <w:t>sub examine</w:t>
      </w:r>
      <w:r w:rsidRPr="00E460A7">
        <w:rPr>
          <w:color w:val="0D0D0D"/>
          <w:spacing w:val="0"/>
        </w:rPr>
        <w:t xml:space="preserve">, encontra-se justificada com fundamento no Inciso II do Art. 25 c/c Art. 13, III, da Lei n° 8.666/93, não havendo óbices quanto a sua realização. </w:t>
      </w:r>
    </w:p>
    <w:p w14:paraId="3F7DE5E6" w14:textId="787C37D6" w:rsidR="00632FD3" w:rsidRPr="00632FD3" w:rsidRDefault="00632FD3" w:rsidP="00E460A7">
      <w:pPr>
        <w:spacing w:after="115"/>
        <w:rPr>
          <w:spacing w:val="0"/>
        </w:rPr>
      </w:pPr>
      <w:r w:rsidRPr="00632FD3">
        <w:rPr>
          <w:color w:val="0D0D0D"/>
          <w:spacing w:val="0"/>
        </w:rPr>
        <w:t xml:space="preserve">CONCLUSÃO </w:t>
      </w:r>
    </w:p>
    <w:p w14:paraId="5BE980D2" w14:textId="6DAD8A88" w:rsidR="00632FD3" w:rsidRPr="00E460A7" w:rsidRDefault="00632FD3" w:rsidP="00244D9F">
      <w:pPr>
        <w:keepNext w:val="0"/>
        <w:keepLines w:val="0"/>
        <w:numPr>
          <w:ilvl w:val="0"/>
          <w:numId w:val="27"/>
        </w:numPr>
        <w:spacing w:after="4" w:line="267" w:lineRule="auto"/>
        <w:ind w:left="0"/>
        <w:jc w:val="both"/>
        <w:rPr>
          <w:spacing w:val="0"/>
        </w:rPr>
      </w:pPr>
      <w:r w:rsidRPr="00632FD3">
        <w:rPr>
          <w:color w:val="0D0D0D"/>
          <w:spacing w:val="0"/>
        </w:rPr>
        <w:t xml:space="preserve">Este Setor de Controle Interno </w:t>
      </w:r>
      <w:r w:rsidR="00E460A7">
        <w:rPr>
          <w:color w:val="0D0D0D"/>
          <w:spacing w:val="0"/>
        </w:rPr>
        <w:t>é da opinião</w:t>
      </w:r>
      <w:r w:rsidRPr="00632FD3">
        <w:rPr>
          <w:color w:val="0D0D0D"/>
          <w:spacing w:val="0"/>
        </w:rPr>
        <w:t xml:space="preserve"> que o referido processo se encontra revestido de todas as formalidades legais, nas fases de habilitação, julgamento, publicidade e contratação, estando apto a gerar despesas para a municipalidade. </w:t>
      </w:r>
    </w:p>
    <w:p w14:paraId="35A8687C" w14:textId="77777777" w:rsidR="00E460A7" w:rsidRPr="00632FD3" w:rsidRDefault="00E460A7" w:rsidP="00E460A7">
      <w:pPr>
        <w:keepNext w:val="0"/>
        <w:keepLines w:val="0"/>
        <w:spacing w:after="4" w:line="267" w:lineRule="auto"/>
        <w:jc w:val="both"/>
        <w:rPr>
          <w:spacing w:val="0"/>
        </w:rPr>
      </w:pPr>
    </w:p>
    <w:p w14:paraId="27FFD115" w14:textId="77777777" w:rsidR="00632FD3" w:rsidRPr="00632FD3" w:rsidRDefault="00632FD3" w:rsidP="00632FD3">
      <w:pPr>
        <w:spacing w:after="4" w:line="267" w:lineRule="auto"/>
        <w:ind w:left="-5" w:hanging="10"/>
        <w:jc w:val="both"/>
        <w:rPr>
          <w:spacing w:val="0"/>
        </w:rPr>
      </w:pPr>
      <w:r w:rsidRPr="00632FD3">
        <w:rPr>
          <w:color w:val="0D0D0D"/>
          <w:spacing w:val="0"/>
        </w:rPr>
        <w:t xml:space="preserve">É o Parecer. </w:t>
      </w:r>
    </w:p>
    <w:p w14:paraId="1C04CF79" w14:textId="77A2D02D" w:rsidR="00632FD3" w:rsidRPr="00632FD3" w:rsidRDefault="00E460A7" w:rsidP="00632FD3">
      <w:pPr>
        <w:spacing w:after="16"/>
        <w:ind w:right="7"/>
        <w:jc w:val="right"/>
        <w:rPr>
          <w:spacing w:val="0"/>
        </w:rPr>
      </w:pPr>
      <w:r>
        <w:rPr>
          <w:color w:val="0D0D0D"/>
          <w:spacing w:val="0"/>
        </w:rPr>
        <w:t>Simão Dias (SE)</w:t>
      </w:r>
      <w:r w:rsidR="00632FD3" w:rsidRPr="00632FD3">
        <w:rPr>
          <w:color w:val="0D0D0D"/>
          <w:spacing w:val="0"/>
        </w:rPr>
        <w:t xml:space="preserve">, </w:t>
      </w:r>
      <w:r w:rsidR="00DE4B8B">
        <w:rPr>
          <w:color w:val="0D0D0D"/>
          <w:spacing w:val="0"/>
        </w:rPr>
        <w:t>04</w:t>
      </w:r>
      <w:r w:rsidR="00632FD3" w:rsidRPr="00632FD3">
        <w:rPr>
          <w:color w:val="0D0D0D"/>
          <w:spacing w:val="0"/>
        </w:rPr>
        <w:t xml:space="preserve"> de </w:t>
      </w:r>
      <w:r w:rsidR="00DE4B8B">
        <w:rPr>
          <w:color w:val="0D0D0D"/>
          <w:spacing w:val="0"/>
        </w:rPr>
        <w:t>janeiro</w:t>
      </w:r>
      <w:r w:rsidR="00632FD3" w:rsidRPr="00632FD3">
        <w:rPr>
          <w:color w:val="0D0D0D"/>
          <w:spacing w:val="0"/>
        </w:rPr>
        <w:t xml:space="preserve"> de 20</w:t>
      </w:r>
      <w:r w:rsidR="00DE4B8B">
        <w:rPr>
          <w:color w:val="0D0D0D"/>
          <w:spacing w:val="0"/>
        </w:rPr>
        <w:t>21</w:t>
      </w:r>
      <w:r w:rsidR="00632FD3" w:rsidRPr="00632FD3">
        <w:rPr>
          <w:color w:val="0D0D0D"/>
          <w:spacing w:val="0"/>
        </w:rPr>
        <w:t xml:space="preserve">. </w:t>
      </w:r>
    </w:p>
    <w:p w14:paraId="6758563E" w14:textId="278BE06F" w:rsidR="000274DF" w:rsidRDefault="000274DF" w:rsidP="00DE4B8B">
      <w:pPr>
        <w:suppressAutoHyphens/>
        <w:jc w:val="both"/>
        <w:rPr>
          <w:iCs/>
          <w:color w:val="0D0D0D"/>
          <w:spacing w:val="0"/>
        </w:rPr>
      </w:pPr>
    </w:p>
    <w:p w14:paraId="3C2DD665" w14:textId="4586B2E3" w:rsidR="00DE4B8B" w:rsidRDefault="00DE4B8B" w:rsidP="00DE4B8B">
      <w:pPr>
        <w:suppressAutoHyphens/>
        <w:jc w:val="both"/>
        <w:rPr>
          <w:iCs/>
          <w:color w:val="0D0D0D"/>
          <w:spacing w:val="0"/>
        </w:rPr>
      </w:pPr>
    </w:p>
    <w:p w14:paraId="5B899245" w14:textId="47BD38CF" w:rsidR="00DE4B8B" w:rsidRDefault="00DE4B8B" w:rsidP="00DE4B8B">
      <w:pPr>
        <w:suppressAutoHyphens/>
        <w:jc w:val="both"/>
        <w:rPr>
          <w:iCs/>
          <w:color w:val="0D0D0D"/>
          <w:spacing w:val="0"/>
        </w:rPr>
      </w:pPr>
    </w:p>
    <w:p w14:paraId="41392B93" w14:textId="0B869FC2" w:rsidR="00DE4B8B" w:rsidRDefault="0092454F" w:rsidP="00DE4B8B">
      <w:pPr>
        <w:suppressAutoHyphens/>
        <w:jc w:val="center"/>
        <w:rPr>
          <w:iCs/>
          <w:color w:val="0D0D0D"/>
          <w:spacing w:val="0"/>
        </w:rPr>
      </w:pPr>
      <w:r>
        <w:rPr>
          <w:iCs/>
          <w:color w:val="0D0D0D"/>
          <w:spacing w:val="0"/>
        </w:rPr>
        <w:t>ANTONIO DA CONCEIÇÃO MENESES JUNIOR</w:t>
      </w:r>
    </w:p>
    <w:p w14:paraId="46AB8E1F" w14:textId="55E72BFD" w:rsidR="0092454F" w:rsidRDefault="006B3909" w:rsidP="00DE4B8B">
      <w:pPr>
        <w:suppressAutoHyphens/>
        <w:jc w:val="center"/>
        <w:rPr>
          <w:iCs/>
          <w:color w:val="0D0D0D"/>
          <w:spacing w:val="0"/>
        </w:rPr>
      </w:pPr>
      <w:r>
        <w:rPr>
          <w:iCs/>
          <w:color w:val="0D0D0D"/>
          <w:spacing w:val="0"/>
        </w:rPr>
        <w:t>SECRETÁRIO MUNICIPAL DE CONTROLE INTERNO</w:t>
      </w:r>
    </w:p>
    <w:p w14:paraId="208F66A6" w14:textId="55952C7B" w:rsidR="006B3909" w:rsidRPr="00DE4B8B" w:rsidRDefault="006B3909" w:rsidP="00DE4B8B">
      <w:pPr>
        <w:suppressAutoHyphens/>
        <w:jc w:val="center"/>
        <w:rPr>
          <w:rFonts w:ascii="Century" w:hAnsi="Century"/>
          <w:b/>
          <w:iCs/>
          <w:snapToGrid w:val="0"/>
          <w:spacing w:val="0"/>
          <w:szCs w:val="24"/>
        </w:rPr>
      </w:pPr>
      <w:r>
        <w:rPr>
          <w:iCs/>
          <w:color w:val="0D0D0D"/>
          <w:spacing w:val="0"/>
        </w:rPr>
        <w:t>Portaria 2573 de 01 de janeiro de 2021.</w:t>
      </w:r>
    </w:p>
    <w:sectPr w:rsidR="006B3909" w:rsidRPr="00DE4B8B" w:rsidSect="00583727">
      <w:headerReference w:type="default" r:id="rId9"/>
      <w:footerReference w:type="even" r:id="rId10"/>
      <w:footerReference w:type="default" r:id="rId11"/>
      <w:type w:val="continuous"/>
      <w:pgSz w:w="11906" w:h="16838"/>
      <w:pgMar w:top="2515" w:right="707" w:bottom="56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F844" w14:textId="77777777" w:rsidR="007B5151" w:rsidRDefault="007B5151">
      <w:r>
        <w:separator/>
      </w:r>
    </w:p>
  </w:endnote>
  <w:endnote w:type="continuationSeparator" w:id="0">
    <w:p w14:paraId="72AF10C6" w14:textId="77777777" w:rsidR="007B5151" w:rsidRDefault="007B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6719" w14:textId="77777777" w:rsidR="005D225A" w:rsidRDefault="005D22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3FB3A" w14:textId="77777777" w:rsidR="005D225A" w:rsidRDefault="005D22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E1DB" w14:textId="77777777" w:rsidR="005D225A" w:rsidRPr="00B1014E" w:rsidRDefault="005D225A" w:rsidP="004A727B">
    <w:pPr>
      <w:rPr>
        <w:rFonts w:ascii="Comic Sans MS" w:hAnsi="Comic Sans MS"/>
      </w:rPr>
    </w:pPr>
  </w:p>
  <w:p w14:paraId="3A7DDF91" w14:textId="033C1B22" w:rsidR="003552C4" w:rsidRPr="003552C4" w:rsidRDefault="003552C4" w:rsidP="003552C4">
    <w:pPr>
      <w:pStyle w:val="Cabealho"/>
      <w:jc w:val="center"/>
      <w:rPr>
        <w:rFonts w:ascii="Century" w:hAnsi="Century"/>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60C31" w14:textId="77777777" w:rsidR="007B5151" w:rsidRDefault="007B5151">
      <w:r>
        <w:separator/>
      </w:r>
    </w:p>
  </w:footnote>
  <w:footnote w:type="continuationSeparator" w:id="0">
    <w:p w14:paraId="784278F2" w14:textId="77777777" w:rsidR="007B5151" w:rsidRDefault="007B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DD1A" w14:textId="77777777" w:rsidR="005D225A" w:rsidRDefault="005D225A" w:rsidP="00642FE3">
    <w:pPr>
      <w:pStyle w:val="NormalWeb"/>
      <w:spacing w:before="0" w:beforeAutospacing="0" w:after="0" w:afterAutospacing="0"/>
      <w:ind w:left="-425"/>
      <w:jc w:val="both"/>
      <w:rPr>
        <w:rFonts w:ascii="Arial" w:hAnsi="Arial" w:cs="Arial"/>
        <w:bCs/>
        <w:color w:val="000000"/>
        <w:sz w:val="20"/>
      </w:rPr>
    </w:pPr>
  </w:p>
  <w:p w14:paraId="4800E0A6" w14:textId="0E5F5224" w:rsidR="005D225A" w:rsidRDefault="005F27BA" w:rsidP="004A727B">
    <w:pPr>
      <w:pStyle w:val="Cabealho"/>
      <w:jc w:val="center"/>
      <w:rPr>
        <w:color w:val="000000"/>
      </w:rPr>
    </w:pPr>
    <w:r>
      <w:rPr>
        <w:noProof/>
        <w:color w:val="000000"/>
      </w:rPr>
      <w:drawing>
        <wp:inline distT="0" distB="0" distL="0" distR="0" wp14:anchorId="6D9BAF34" wp14:editId="711A05D9">
          <wp:extent cx="593888" cy="532364"/>
          <wp:effectExtent l="0" t="0" r="3175" b="1270"/>
          <wp:docPr id="2" name="Imagem 2"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12540" cy="549083"/>
                  </a:xfrm>
                  <a:prstGeom prst="rect">
                    <a:avLst/>
                  </a:prstGeom>
                </pic:spPr>
              </pic:pic>
            </a:graphicData>
          </a:graphic>
        </wp:inline>
      </w:drawing>
    </w:r>
  </w:p>
  <w:p w14:paraId="79DEEFBD" w14:textId="5D4D611B" w:rsidR="005F27BA" w:rsidRDefault="005F27BA" w:rsidP="004A727B">
    <w:pPr>
      <w:pStyle w:val="Cabealho"/>
      <w:jc w:val="center"/>
      <w:rPr>
        <w:color w:val="000000"/>
      </w:rPr>
    </w:pPr>
    <w:r>
      <w:rPr>
        <w:color w:val="000000"/>
      </w:rPr>
      <w:t>ESTADO DE SERGIPE</w:t>
    </w:r>
  </w:p>
  <w:p w14:paraId="5DB82307" w14:textId="4029EC5D" w:rsidR="005D225A" w:rsidRPr="005F27BA" w:rsidRDefault="005D225A" w:rsidP="005F27BA">
    <w:pPr>
      <w:pStyle w:val="Ttulo1"/>
      <w:rPr>
        <w:rFonts w:ascii="Century" w:hAnsi="Century"/>
        <w:spacing w:val="0"/>
        <w:sz w:val="28"/>
        <w:szCs w:val="28"/>
      </w:rPr>
    </w:pPr>
    <w:r w:rsidRPr="005F27BA">
      <w:rPr>
        <w:rFonts w:ascii="Century" w:hAnsi="Century"/>
        <w:spacing w:val="0"/>
        <w:sz w:val="28"/>
        <w:szCs w:val="28"/>
      </w:rPr>
      <w:t xml:space="preserve">PREFEITURA MUNICIPAL DE </w:t>
    </w:r>
    <w:r w:rsidR="003552C4" w:rsidRPr="005F27BA">
      <w:rPr>
        <w:rFonts w:ascii="Century" w:hAnsi="Century"/>
        <w:spacing w:val="0"/>
        <w:sz w:val="28"/>
        <w:szCs w:val="28"/>
      </w:rPr>
      <w:t>SIMÃO DIAS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F25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510"/>
        </w:tabs>
        <w:ind w:left="510" w:hanging="510"/>
      </w:pPr>
    </w:lvl>
    <w:lvl w:ilvl="1">
      <w:start w:val="5"/>
      <w:numFmt w:val="decimal"/>
      <w:lvlText w:val="%1.%2."/>
      <w:lvlJc w:val="left"/>
      <w:pPr>
        <w:tabs>
          <w:tab w:val="num" w:pos="1170"/>
        </w:tabs>
        <w:ind w:left="1170" w:hanging="720"/>
      </w:pPr>
    </w:lvl>
    <w:lvl w:ilvl="2">
      <w:start w:val="3"/>
      <w:numFmt w:val="decimal"/>
      <w:lvlText w:val="%1.%2.%3."/>
      <w:lvlJc w:val="left"/>
      <w:pPr>
        <w:tabs>
          <w:tab w:val="num" w:pos="1980"/>
        </w:tabs>
        <w:ind w:left="1980" w:hanging="1080"/>
      </w:pPr>
    </w:lvl>
    <w:lvl w:ilvl="3">
      <w:start w:val="4"/>
      <w:numFmt w:val="decimal"/>
      <w:lvlText w:val="%1.%2.%3.%4."/>
      <w:lvlJc w:val="left"/>
      <w:pPr>
        <w:tabs>
          <w:tab w:val="num" w:pos="2430"/>
        </w:tabs>
        <w:ind w:left="2430" w:hanging="1080"/>
      </w:pPr>
    </w:lvl>
    <w:lvl w:ilvl="4">
      <w:start w:val="1"/>
      <w:numFmt w:val="decimal"/>
      <w:lvlText w:val="%1.%2.%3.%4.%5."/>
      <w:lvlJc w:val="left"/>
      <w:pPr>
        <w:tabs>
          <w:tab w:val="num" w:pos="3240"/>
        </w:tabs>
        <w:ind w:left="3240" w:hanging="1440"/>
      </w:pPr>
    </w:lvl>
    <w:lvl w:ilvl="5">
      <w:start w:val="1"/>
      <w:numFmt w:val="decimal"/>
      <w:lvlText w:val="%1.%2.%3.%4.%5.%6."/>
      <w:lvlJc w:val="left"/>
      <w:pPr>
        <w:tabs>
          <w:tab w:val="num" w:pos="4050"/>
        </w:tabs>
        <w:ind w:left="4050" w:hanging="1800"/>
      </w:pPr>
    </w:lvl>
    <w:lvl w:ilvl="6">
      <w:start w:val="1"/>
      <w:numFmt w:val="decimal"/>
      <w:lvlText w:val="%1.%2.%3.%4.%5.%6.%7."/>
      <w:lvlJc w:val="left"/>
      <w:pPr>
        <w:tabs>
          <w:tab w:val="num" w:pos="4500"/>
        </w:tabs>
        <w:ind w:left="4500" w:hanging="1800"/>
      </w:pPr>
    </w:lvl>
    <w:lvl w:ilvl="7">
      <w:start w:val="1"/>
      <w:numFmt w:val="decimal"/>
      <w:lvlText w:val="%1.%2.%3.%4.%5.%6.%7.%8."/>
      <w:lvlJc w:val="left"/>
      <w:pPr>
        <w:tabs>
          <w:tab w:val="num" w:pos="5310"/>
        </w:tabs>
        <w:ind w:left="5310" w:hanging="2160"/>
      </w:pPr>
    </w:lvl>
    <w:lvl w:ilvl="8">
      <w:start w:val="1"/>
      <w:numFmt w:val="decimal"/>
      <w:lvlText w:val="%1.%2.%3.%4.%5.%6.%7.%8.%9."/>
      <w:lvlJc w:val="left"/>
      <w:pPr>
        <w:tabs>
          <w:tab w:val="num" w:pos="6120"/>
        </w:tabs>
        <w:ind w:left="6120" w:hanging="2520"/>
      </w:pPr>
    </w:lvl>
  </w:abstractNum>
  <w:abstractNum w:abstractNumId="2" w15:restartNumberingAfterBreak="0">
    <w:nsid w:val="00000002"/>
    <w:multiLevelType w:val="multilevel"/>
    <w:tmpl w:val="00000002"/>
    <w:name w:val="WW8Num3"/>
    <w:lvl w:ilvl="0">
      <w:start w:val="1"/>
      <w:numFmt w:val="decimal"/>
      <w:lvlText w:val="%1."/>
      <w:lvlJc w:val="left"/>
      <w:pPr>
        <w:tabs>
          <w:tab w:val="num" w:pos="840"/>
        </w:tabs>
        <w:ind w:left="840" w:hanging="840"/>
      </w:pPr>
    </w:lvl>
    <w:lvl w:ilvl="1">
      <w:start w:val="1"/>
      <w:numFmt w:val="decimal"/>
      <w:lvlText w:val="%1.%2."/>
      <w:lvlJc w:val="left"/>
      <w:pPr>
        <w:tabs>
          <w:tab w:val="num" w:pos="1549"/>
        </w:tabs>
        <w:ind w:left="1549" w:hanging="840"/>
      </w:pPr>
    </w:lvl>
    <w:lvl w:ilvl="2">
      <w:start w:val="1"/>
      <w:numFmt w:val="decimal"/>
      <w:lvlText w:val="%1.%2.%3."/>
      <w:lvlJc w:val="left"/>
      <w:pPr>
        <w:tabs>
          <w:tab w:val="num" w:pos="2258"/>
        </w:tabs>
        <w:ind w:left="2258" w:hanging="84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15:restartNumberingAfterBreak="0">
    <w:nsid w:val="00000003"/>
    <w:multiLevelType w:val="singleLevel"/>
    <w:tmpl w:val="00000003"/>
    <w:name w:val="WW8Num9"/>
    <w:lvl w:ilvl="0">
      <w:start w:val="1"/>
      <w:numFmt w:val="lowerLetter"/>
      <w:lvlText w:val="%1)"/>
      <w:lvlJc w:val="left"/>
      <w:pPr>
        <w:tabs>
          <w:tab w:val="num" w:pos="1973"/>
        </w:tabs>
        <w:ind w:left="1973" w:hanging="555"/>
      </w:pPr>
    </w:lvl>
  </w:abstractNum>
  <w:abstractNum w:abstractNumId="4" w15:restartNumberingAfterBreak="0">
    <w:nsid w:val="00000004"/>
    <w:multiLevelType w:val="multilevel"/>
    <w:tmpl w:val="00000004"/>
    <w:name w:val="WW8Num12"/>
    <w:lvl w:ilvl="0">
      <w:start w:val="1"/>
      <w:numFmt w:val="decimal"/>
      <w:lvlText w:val="%1."/>
      <w:lvlJc w:val="left"/>
      <w:pPr>
        <w:tabs>
          <w:tab w:val="num" w:pos="1080"/>
        </w:tabs>
        <w:ind w:left="1080" w:hanging="1080"/>
      </w:pPr>
    </w:lvl>
    <w:lvl w:ilvl="1">
      <w:start w:val="5"/>
      <w:numFmt w:val="decimal"/>
      <w:lvlText w:val="%1.%2."/>
      <w:lvlJc w:val="left"/>
      <w:pPr>
        <w:tabs>
          <w:tab w:val="num" w:pos="1440"/>
        </w:tabs>
        <w:ind w:left="1440" w:hanging="1080"/>
      </w:pPr>
    </w:lvl>
    <w:lvl w:ilvl="2">
      <w:start w:val="6"/>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15:restartNumberingAfterBreak="0">
    <w:nsid w:val="00000005"/>
    <w:multiLevelType w:val="multilevel"/>
    <w:tmpl w:val="00000005"/>
    <w:name w:val="WW8Num14"/>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00000006"/>
    <w:name w:val="WW8Num15"/>
    <w:lvl w:ilvl="0">
      <w:start w:val="15"/>
      <w:numFmt w:val="decimal"/>
      <w:lvlText w:val="%1."/>
      <w:lvlJc w:val="left"/>
      <w:pPr>
        <w:tabs>
          <w:tab w:val="num" w:pos="780"/>
        </w:tabs>
        <w:ind w:left="780" w:hanging="780"/>
      </w:pPr>
    </w:lvl>
    <w:lvl w:ilvl="1">
      <w:start w:val="1"/>
      <w:numFmt w:val="decimal"/>
      <w:lvlText w:val="%1.%2."/>
      <w:lvlJc w:val="left"/>
      <w:pPr>
        <w:tabs>
          <w:tab w:val="num" w:pos="1488"/>
        </w:tabs>
        <w:ind w:left="1488" w:hanging="780"/>
      </w:pPr>
    </w:lvl>
    <w:lvl w:ilvl="2">
      <w:start w:val="1"/>
      <w:numFmt w:val="decimal"/>
      <w:lvlText w:val="%1.%2.%3."/>
      <w:lvlJc w:val="left"/>
      <w:pPr>
        <w:tabs>
          <w:tab w:val="num" w:pos="2196"/>
        </w:tabs>
        <w:ind w:left="2196" w:hanging="78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7" w15:restartNumberingAfterBreak="0">
    <w:nsid w:val="00000007"/>
    <w:multiLevelType w:val="multilevel"/>
    <w:tmpl w:val="00000007"/>
    <w:name w:val="WW8Num29"/>
    <w:lvl w:ilvl="0">
      <w:start w:val="20"/>
      <w:numFmt w:val="decimal"/>
      <w:lvlText w:val="%1."/>
      <w:lvlJc w:val="left"/>
      <w:pPr>
        <w:tabs>
          <w:tab w:val="num" w:pos="705"/>
        </w:tabs>
        <w:ind w:left="705" w:hanging="705"/>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8" w15:restartNumberingAfterBreak="0">
    <w:nsid w:val="00000008"/>
    <w:multiLevelType w:val="multilevel"/>
    <w:tmpl w:val="00000008"/>
    <w:name w:val="WW8Num31"/>
    <w:lvl w:ilvl="0">
      <w:start w:val="1"/>
      <w:numFmt w:val="decimal"/>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15:restartNumberingAfterBreak="0">
    <w:nsid w:val="00000009"/>
    <w:multiLevelType w:val="multilevel"/>
    <w:tmpl w:val="00000009"/>
    <w:name w:val="WW8Num39"/>
    <w:lvl w:ilvl="0">
      <w:start w:val="1"/>
      <w:numFmt w:val="decimal"/>
      <w:lvlText w:val="%1."/>
      <w:lvlJc w:val="left"/>
      <w:pPr>
        <w:tabs>
          <w:tab w:val="num" w:pos="2160"/>
        </w:tabs>
        <w:ind w:left="2160" w:hanging="2160"/>
      </w:pPr>
    </w:lvl>
    <w:lvl w:ilvl="1">
      <w:start w:val="2"/>
      <w:numFmt w:val="decimal"/>
      <w:lvlText w:val="%1.%2."/>
      <w:lvlJc w:val="left"/>
      <w:pPr>
        <w:tabs>
          <w:tab w:val="num" w:pos="2266"/>
        </w:tabs>
        <w:ind w:left="2266" w:hanging="2160"/>
      </w:pPr>
    </w:lvl>
    <w:lvl w:ilvl="2">
      <w:start w:val="2"/>
      <w:numFmt w:val="decimal"/>
      <w:lvlText w:val="%1.%2.%3."/>
      <w:lvlJc w:val="left"/>
      <w:pPr>
        <w:tabs>
          <w:tab w:val="num" w:pos="2372"/>
        </w:tabs>
        <w:ind w:left="2372" w:hanging="2160"/>
      </w:pPr>
    </w:lvl>
    <w:lvl w:ilvl="3">
      <w:start w:val="4"/>
      <w:numFmt w:val="decimal"/>
      <w:lvlText w:val="%1.%2.%3.%4."/>
      <w:lvlJc w:val="left"/>
      <w:pPr>
        <w:tabs>
          <w:tab w:val="num" w:pos="2478"/>
        </w:tabs>
        <w:ind w:left="2478" w:hanging="2160"/>
      </w:pPr>
    </w:lvl>
    <w:lvl w:ilvl="4">
      <w:start w:val="1"/>
      <w:numFmt w:val="decimal"/>
      <w:lvlText w:val="%1.%2.%3.%4.%5."/>
      <w:lvlJc w:val="left"/>
      <w:pPr>
        <w:tabs>
          <w:tab w:val="num" w:pos="2584"/>
        </w:tabs>
        <w:ind w:left="2584" w:hanging="2160"/>
      </w:pPr>
    </w:lvl>
    <w:lvl w:ilvl="5">
      <w:start w:val="1"/>
      <w:numFmt w:val="decimal"/>
      <w:lvlText w:val="%1.%2.%3.%4.%5.%6."/>
      <w:lvlJc w:val="left"/>
      <w:pPr>
        <w:tabs>
          <w:tab w:val="num" w:pos="2690"/>
        </w:tabs>
        <w:ind w:left="2690" w:hanging="2160"/>
      </w:pPr>
    </w:lvl>
    <w:lvl w:ilvl="6">
      <w:start w:val="1"/>
      <w:numFmt w:val="decimal"/>
      <w:lvlText w:val="%1.%2.%3.%4.%5.%6.%7."/>
      <w:lvlJc w:val="left"/>
      <w:pPr>
        <w:tabs>
          <w:tab w:val="num" w:pos="2796"/>
        </w:tabs>
        <w:ind w:left="2796" w:hanging="2160"/>
      </w:pPr>
    </w:lvl>
    <w:lvl w:ilvl="7">
      <w:start w:val="1"/>
      <w:numFmt w:val="decimal"/>
      <w:lvlText w:val="%1.%2.%3.%4.%5.%6.%7.%8."/>
      <w:lvlJc w:val="left"/>
      <w:pPr>
        <w:tabs>
          <w:tab w:val="num" w:pos="3262"/>
        </w:tabs>
        <w:ind w:left="3262" w:hanging="2520"/>
      </w:pPr>
    </w:lvl>
    <w:lvl w:ilvl="8">
      <w:start w:val="1"/>
      <w:numFmt w:val="decimal"/>
      <w:lvlText w:val="%1.%2.%3.%4.%5.%6.%7.%8.%9."/>
      <w:lvlJc w:val="left"/>
      <w:pPr>
        <w:tabs>
          <w:tab w:val="num" w:pos="3728"/>
        </w:tabs>
        <w:ind w:left="3728" w:hanging="2880"/>
      </w:pPr>
    </w:lvl>
  </w:abstractNum>
  <w:abstractNum w:abstractNumId="10" w15:restartNumberingAfterBreak="0">
    <w:nsid w:val="0000000B"/>
    <w:multiLevelType w:val="multilevel"/>
    <w:tmpl w:val="0000000B"/>
    <w:name w:val="WW8Num41"/>
    <w:lvl w:ilvl="0">
      <w:start w:val="24"/>
      <w:numFmt w:val="decimal"/>
      <w:lvlText w:val="%1."/>
      <w:lvlJc w:val="left"/>
      <w:pPr>
        <w:tabs>
          <w:tab w:val="num" w:pos="705"/>
        </w:tabs>
        <w:ind w:left="705" w:hanging="705"/>
      </w:pPr>
    </w:lvl>
    <w:lvl w:ilvl="1">
      <w:start w:val="1"/>
      <w:numFmt w:val="decimal"/>
      <w:lvlText w:val="%1.%2."/>
      <w:lvlJc w:val="left"/>
      <w:pPr>
        <w:tabs>
          <w:tab w:val="num" w:pos="1414"/>
        </w:tabs>
        <w:ind w:left="1414" w:hanging="70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C"/>
    <w:multiLevelType w:val="singleLevel"/>
    <w:tmpl w:val="0000000C"/>
    <w:name w:val="WW8Num55"/>
    <w:lvl w:ilvl="0">
      <w:start w:val="704"/>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62"/>
    <w:lvl w:ilvl="0">
      <w:start w:val="4"/>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66"/>
    <w:lvl w:ilvl="0">
      <w:start w:val="1"/>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5"/>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14" w15:restartNumberingAfterBreak="0">
    <w:nsid w:val="0000000F"/>
    <w:multiLevelType w:val="multilevel"/>
    <w:tmpl w:val="0000000F"/>
    <w:name w:val="WW8Num72"/>
    <w:lvl w:ilvl="0">
      <w:start w:val="6"/>
      <w:numFmt w:val="decimal"/>
      <w:lvlText w:val="%1."/>
      <w:lvlJc w:val="left"/>
      <w:pPr>
        <w:tabs>
          <w:tab w:val="num" w:pos="1410"/>
        </w:tabs>
        <w:ind w:left="1410" w:hanging="1410"/>
      </w:pPr>
    </w:lvl>
    <w:lvl w:ilvl="1">
      <w:start w:val="1"/>
      <w:numFmt w:val="decimal"/>
      <w:lvlText w:val="%1.%2."/>
      <w:lvlJc w:val="left"/>
      <w:pPr>
        <w:tabs>
          <w:tab w:val="num" w:pos="2118"/>
        </w:tabs>
        <w:ind w:left="2118" w:hanging="1410"/>
      </w:p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58"/>
        </w:tabs>
        <w:ind w:left="5658" w:hanging="141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5" w15:restartNumberingAfterBreak="0">
    <w:nsid w:val="00000010"/>
    <w:multiLevelType w:val="multilevel"/>
    <w:tmpl w:val="00000010"/>
    <w:name w:val="WW8Num75"/>
    <w:lvl w:ilvl="0">
      <w:start w:val="1"/>
      <w:numFmt w:val="decimal"/>
      <w:lvlText w:val="%1."/>
      <w:lvlJc w:val="left"/>
      <w:pPr>
        <w:tabs>
          <w:tab w:val="num" w:pos="360"/>
        </w:tabs>
        <w:ind w:left="360" w:hanging="360"/>
      </w:pPr>
    </w:lvl>
    <w:lvl w:ilvl="1">
      <w:start w:val="4"/>
      <w:numFmt w:val="decimal"/>
      <w:lvlText w:val="%1.%2."/>
      <w:lvlJc w:val="left"/>
      <w:pPr>
        <w:tabs>
          <w:tab w:val="num" w:pos="714"/>
        </w:tabs>
        <w:ind w:left="714" w:hanging="36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6" w15:restartNumberingAfterBreak="0">
    <w:nsid w:val="00000011"/>
    <w:multiLevelType w:val="multilevel"/>
    <w:tmpl w:val="00000011"/>
    <w:name w:val="WW8Num81"/>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singleLevel"/>
    <w:tmpl w:val="00000012"/>
    <w:name w:val="WW8Num82"/>
    <w:lvl w:ilvl="0">
      <w:start w:val="1"/>
      <w:numFmt w:val="lowerLetter"/>
      <w:lvlText w:val="%1)"/>
      <w:lvlJc w:val="left"/>
      <w:pPr>
        <w:tabs>
          <w:tab w:val="num" w:pos="2136"/>
        </w:tabs>
        <w:ind w:left="2136" w:hanging="1068"/>
      </w:pPr>
    </w:lvl>
  </w:abstractNum>
  <w:abstractNum w:abstractNumId="18" w15:restartNumberingAfterBreak="0">
    <w:nsid w:val="00000013"/>
    <w:multiLevelType w:val="multilevel"/>
    <w:tmpl w:val="00000013"/>
    <w:name w:val="WW8Num87"/>
    <w:lvl w:ilvl="0">
      <w:start w:val="1"/>
      <w:numFmt w:val="decimal"/>
      <w:lvlText w:val="%1."/>
      <w:lvlJc w:val="left"/>
      <w:pPr>
        <w:tabs>
          <w:tab w:val="num" w:pos="1440"/>
        </w:tabs>
        <w:ind w:left="1440" w:hanging="1440"/>
      </w:pPr>
    </w:lvl>
    <w:lvl w:ilvl="1">
      <w:start w:val="5"/>
      <w:numFmt w:val="decimal"/>
      <w:lvlText w:val="%1.%2."/>
      <w:lvlJc w:val="left"/>
      <w:pPr>
        <w:tabs>
          <w:tab w:val="num" w:pos="1728"/>
        </w:tabs>
        <w:ind w:left="1728" w:hanging="1440"/>
      </w:pPr>
    </w:lvl>
    <w:lvl w:ilvl="2">
      <w:start w:val="3"/>
      <w:numFmt w:val="decimal"/>
      <w:lvlText w:val="%1.%2.%3."/>
      <w:lvlJc w:val="left"/>
      <w:pPr>
        <w:tabs>
          <w:tab w:val="num" w:pos="2016"/>
        </w:tabs>
        <w:ind w:left="2016" w:hanging="1440"/>
      </w:pPr>
    </w:lvl>
    <w:lvl w:ilvl="3">
      <w:start w:val="1"/>
      <w:numFmt w:val="decimal"/>
      <w:lvlText w:val="%1.%2.%3.%4."/>
      <w:lvlJc w:val="left"/>
      <w:pPr>
        <w:tabs>
          <w:tab w:val="num" w:pos="2304"/>
        </w:tabs>
        <w:ind w:left="2304" w:hanging="1440"/>
      </w:pPr>
    </w:lvl>
    <w:lvl w:ilvl="4">
      <w:start w:val="8"/>
      <w:numFmt w:val="decimal"/>
      <w:lvlText w:val="%1.%2.%3.%4.%5."/>
      <w:lvlJc w:val="left"/>
      <w:pPr>
        <w:tabs>
          <w:tab w:val="num" w:pos="2592"/>
        </w:tabs>
        <w:ind w:left="2592" w:hanging="1440"/>
      </w:pPr>
    </w:lvl>
    <w:lvl w:ilvl="5">
      <w:start w:val="3"/>
      <w:numFmt w:val="decimal"/>
      <w:lvlText w:val="%1.%2.%3.%4.%5.%6."/>
      <w:lvlJc w:val="left"/>
      <w:pPr>
        <w:tabs>
          <w:tab w:val="num" w:pos="3240"/>
        </w:tabs>
        <w:ind w:left="3240" w:hanging="180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4176"/>
        </w:tabs>
        <w:ind w:left="4176" w:hanging="2160"/>
      </w:pPr>
    </w:lvl>
    <w:lvl w:ilvl="8">
      <w:start w:val="1"/>
      <w:numFmt w:val="decimal"/>
      <w:lvlText w:val="%1.%2.%3.%4.%5.%6.%7.%8.%9."/>
      <w:lvlJc w:val="left"/>
      <w:pPr>
        <w:tabs>
          <w:tab w:val="num" w:pos="4824"/>
        </w:tabs>
        <w:ind w:left="4824" w:hanging="2520"/>
      </w:pPr>
    </w:lvl>
  </w:abstractNum>
  <w:abstractNum w:abstractNumId="19" w15:restartNumberingAfterBreak="0">
    <w:nsid w:val="00000014"/>
    <w:multiLevelType w:val="multilevel"/>
    <w:tmpl w:val="00000014"/>
    <w:name w:val="WW8Num92"/>
    <w:lvl w:ilvl="0">
      <w:start w:val="1"/>
      <w:numFmt w:val="decimal"/>
      <w:lvlText w:val="%1."/>
      <w:lvlJc w:val="left"/>
      <w:pPr>
        <w:tabs>
          <w:tab w:val="num" w:pos="645"/>
        </w:tabs>
        <w:ind w:left="645" w:hanging="645"/>
      </w:pPr>
    </w:lvl>
    <w:lvl w:ilvl="1">
      <w:start w:val="5"/>
      <w:numFmt w:val="decimal"/>
      <w:lvlText w:val="%1.%2."/>
      <w:lvlJc w:val="left"/>
      <w:pPr>
        <w:tabs>
          <w:tab w:val="num" w:pos="1080"/>
        </w:tabs>
        <w:ind w:left="1080" w:hanging="720"/>
      </w:pPr>
    </w:lvl>
    <w:lvl w:ilvl="2">
      <w:start w:val="3"/>
      <w:numFmt w:val="decimal"/>
      <w:lvlText w:val="%1.%2.%3."/>
      <w:lvlJc w:val="left"/>
      <w:pPr>
        <w:tabs>
          <w:tab w:val="num" w:pos="1800"/>
        </w:tabs>
        <w:ind w:left="1800" w:hanging="1080"/>
      </w:pPr>
    </w:lvl>
    <w:lvl w:ilvl="3">
      <w:start w:val="3"/>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0" w15:restartNumberingAfterBreak="0">
    <w:nsid w:val="00000015"/>
    <w:multiLevelType w:val="multilevel"/>
    <w:tmpl w:val="00000015"/>
    <w:name w:val="WW8Num122"/>
    <w:lvl w:ilvl="0">
      <w:start w:val="1"/>
      <w:numFmt w:val="decimal"/>
      <w:lvlText w:val="%1."/>
      <w:lvlJc w:val="left"/>
      <w:pPr>
        <w:tabs>
          <w:tab w:val="num" w:pos="540"/>
        </w:tabs>
        <w:ind w:left="540" w:hanging="540"/>
      </w:pPr>
    </w:lvl>
    <w:lvl w:ilvl="1">
      <w:start w:val="1"/>
      <w:numFmt w:val="decimal"/>
      <w:lvlText w:val="%1.%2."/>
      <w:lvlJc w:val="left"/>
      <w:pPr>
        <w:tabs>
          <w:tab w:val="num" w:pos="1249"/>
        </w:tabs>
        <w:ind w:left="1249" w:hanging="540"/>
      </w:pPr>
    </w:lvl>
    <w:lvl w:ilvl="2">
      <w:start w:val="6"/>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1" w15:restartNumberingAfterBreak="0">
    <w:nsid w:val="00000016"/>
    <w:multiLevelType w:val="multilevel"/>
    <w:tmpl w:val="00000016"/>
    <w:name w:val="WW8Num132"/>
    <w:lvl w:ilvl="0">
      <w:start w:val="2"/>
      <w:numFmt w:val="decimal"/>
      <w:lvlText w:val="%1."/>
      <w:lvlJc w:val="left"/>
      <w:pPr>
        <w:tabs>
          <w:tab w:val="num" w:pos="690"/>
        </w:tabs>
        <w:ind w:left="690" w:hanging="69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multilevel"/>
    <w:tmpl w:val="00000018"/>
    <w:name w:val="WW8Num142"/>
    <w:lvl w:ilvl="0">
      <w:start w:val="21"/>
      <w:numFmt w:val="decimal"/>
      <w:lvlText w:val="%1."/>
      <w:lvlJc w:val="left"/>
      <w:pPr>
        <w:tabs>
          <w:tab w:val="num" w:pos="570"/>
        </w:tabs>
        <w:ind w:left="570" w:hanging="570"/>
      </w:pPr>
    </w:lvl>
    <w:lvl w:ilvl="1">
      <w:start w:val="2"/>
      <w:numFmt w:val="decimal"/>
      <w:lvlText w:val="%1.%2."/>
      <w:lvlJc w:val="left"/>
      <w:pPr>
        <w:tabs>
          <w:tab w:val="num" w:pos="1279"/>
        </w:tabs>
        <w:ind w:left="1279" w:hanging="57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15:restartNumberingAfterBreak="0">
    <w:nsid w:val="00000019"/>
    <w:multiLevelType w:val="multilevel"/>
    <w:tmpl w:val="00000019"/>
    <w:name w:val="WW8Num147"/>
    <w:lvl w:ilvl="0">
      <w:start w:val="1"/>
      <w:numFmt w:val="decimal"/>
      <w:lvlText w:val="%1"/>
      <w:lvlJc w:val="left"/>
      <w:pPr>
        <w:tabs>
          <w:tab w:val="num" w:pos="480"/>
        </w:tabs>
        <w:ind w:left="480" w:hanging="480"/>
      </w:pPr>
    </w:lvl>
    <w:lvl w:ilvl="1">
      <w:start w:val="2"/>
      <w:numFmt w:val="decimal"/>
      <w:lvlText w:val="%1.%2"/>
      <w:lvlJc w:val="left"/>
      <w:pPr>
        <w:tabs>
          <w:tab w:val="num" w:pos="693"/>
        </w:tabs>
        <w:ind w:left="693" w:hanging="480"/>
      </w:pPr>
    </w:lvl>
    <w:lvl w:ilvl="2">
      <w:start w:val="4"/>
      <w:numFmt w:val="decimal"/>
      <w:lvlText w:val="%1.%2.%3"/>
      <w:lvlJc w:val="left"/>
      <w:pPr>
        <w:tabs>
          <w:tab w:val="num" w:pos="1146"/>
        </w:tabs>
        <w:ind w:left="1146"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24" w15:restartNumberingAfterBreak="0">
    <w:nsid w:val="0000001A"/>
    <w:multiLevelType w:val="multilevel"/>
    <w:tmpl w:val="0000001A"/>
    <w:name w:val="WW8Num148"/>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5" w15:restartNumberingAfterBreak="0">
    <w:nsid w:val="0000001B"/>
    <w:multiLevelType w:val="multilevel"/>
    <w:tmpl w:val="0000001B"/>
    <w:name w:val="WW8Num150"/>
    <w:lvl w:ilvl="0">
      <w:start w:val="1"/>
      <w:numFmt w:val="decimal"/>
      <w:lvlText w:val="%1."/>
      <w:lvlJc w:val="left"/>
      <w:pPr>
        <w:tabs>
          <w:tab w:val="num" w:pos="435"/>
        </w:tabs>
        <w:ind w:left="435" w:hanging="435"/>
      </w:pPr>
    </w:lvl>
    <w:lvl w:ilvl="1">
      <w:start w:val="5"/>
      <w:numFmt w:val="decimal"/>
      <w:lvlText w:val="%1.%2."/>
      <w:lvlJc w:val="left"/>
      <w:pPr>
        <w:tabs>
          <w:tab w:val="num" w:pos="990"/>
        </w:tabs>
        <w:ind w:left="990" w:hanging="720"/>
      </w:pPr>
    </w:lvl>
    <w:lvl w:ilvl="2">
      <w:start w:val="3"/>
      <w:numFmt w:val="decimal"/>
      <w:lvlText w:val="%1.%2.%3."/>
      <w:lvlJc w:val="left"/>
      <w:pPr>
        <w:tabs>
          <w:tab w:val="num" w:pos="1620"/>
        </w:tabs>
        <w:ind w:left="1620" w:hanging="1080"/>
      </w:pPr>
    </w:lvl>
    <w:lvl w:ilvl="3">
      <w:start w:val="1"/>
      <w:numFmt w:val="decimal"/>
      <w:lvlText w:val="%1.%2.%3.%4."/>
      <w:lvlJc w:val="left"/>
      <w:pPr>
        <w:tabs>
          <w:tab w:val="num" w:pos="1890"/>
        </w:tabs>
        <w:ind w:left="189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3150"/>
        </w:tabs>
        <w:ind w:left="3150" w:hanging="180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4050"/>
        </w:tabs>
        <w:ind w:left="4050" w:hanging="2160"/>
      </w:pPr>
    </w:lvl>
    <w:lvl w:ilvl="8">
      <w:start w:val="1"/>
      <w:numFmt w:val="decimal"/>
      <w:lvlText w:val="%1.%2.%3.%4.%5.%6.%7.%8.%9."/>
      <w:lvlJc w:val="left"/>
      <w:pPr>
        <w:tabs>
          <w:tab w:val="num" w:pos="4680"/>
        </w:tabs>
        <w:ind w:left="4680" w:hanging="2520"/>
      </w:pPr>
    </w:lvl>
  </w:abstractNum>
  <w:abstractNum w:abstractNumId="26" w15:restartNumberingAfterBreak="0">
    <w:nsid w:val="0000001C"/>
    <w:multiLevelType w:val="singleLevel"/>
    <w:tmpl w:val="0000001C"/>
    <w:name w:val="WW8Num153"/>
    <w:lvl w:ilvl="0">
      <w:start w:val="1"/>
      <w:numFmt w:val="decimal"/>
      <w:lvlText w:val="%1."/>
      <w:lvlJc w:val="left"/>
      <w:pPr>
        <w:tabs>
          <w:tab w:val="num" w:pos="1137"/>
        </w:tabs>
        <w:ind w:left="1137" w:hanging="570"/>
      </w:pPr>
    </w:lvl>
  </w:abstractNum>
  <w:abstractNum w:abstractNumId="27" w15:restartNumberingAfterBreak="0">
    <w:nsid w:val="0000001D"/>
    <w:multiLevelType w:val="multilevel"/>
    <w:tmpl w:val="0000001D"/>
    <w:name w:val="WW8Num154"/>
    <w:lvl w:ilvl="0">
      <w:start w:val="25"/>
      <w:numFmt w:val="decimal"/>
      <w:lvlText w:val="%1."/>
      <w:lvlJc w:val="left"/>
      <w:pPr>
        <w:tabs>
          <w:tab w:val="num" w:pos="705"/>
        </w:tabs>
        <w:ind w:left="705" w:hanging="705"/>
      </w:pPr>
    </w:lvl>
    <w:lvl w:ilvl="1">
      <w:start w:val="3"/>
      <w:numFmt w:val="decimal"/>
      <w:lvlText w:val="%1.%2-"/>
      <w:lvlJc w:val="left"/>
      <w:pPr>
        <w:tabs>
          <w:tab w:val="num" w:pos="1429"/>
        </w:tabs>
        <w:ind w:left="1429" w:hanging="720"/>
      </w:pPr>
    </w:lvl>
    <w:lvl w:ilvl="2">
      <w:start w:val="1"/>
      <w:numFmt w:val="decimal"/>
      <w:lvlText w:val="%1.%2.%3."/>
      <w:lvlJc w:val="left"/>
      <w:pPr>
        <w:tabs>
          <w:tab w:val="num" w:pos="2498"/>
        </w:tabs>
        <w:ind w:left="2498" w:hanging="1080"/>
      </w:pPr>
    </w:lvl>
    <w:lvl w:ilvl="3">
      <w:start w:val="1"/>
      <w:numFmt w:val="decimal"/>
      <w:lvlText w:val="%1.%2.%3.%4."/>
      <w:lvlJc w:val="left"/>
      <w:pPr>
        <w:tabs>
          <w:tab w:val="num" w:pos="3207"/>
        </w:tabs>
        <w:ind w:left="3207" w:hanging="1080"/>
      </w:pPr>
    </w:lvl>
    <w:lvl w:ilvl="4">
      <w:start w:val="1"/>
      <w:numFmt w:val="decimal"/>
      <w:lvlText w:val="%1.%2.%3.%4.%5."/>
      <w:lvlJc w:val="left"/>
      <w:pPr>
        <w:tabs>
          <w:tab w:val="num" w:pos="4276"/>
        </w:tabs>
        <w:ind w:left="4276" w:hanging="1440"/>
      </w:pPr>
    </w:lvl>
    <w:lvl w:ilvl="5">
      <w:start w:val="1"/>
      <w:numFmt w:val="decimal"/>
      <w:lvlText w:val="%1.%2.%3.%4.%5.%6."/>
      <w:lvlJc w:val="left"/>
      <w:pPr>
        <w:tabs>
          <w:tab w:val="num" w:pos="5345"/>
        </w:tabs>
        <w:ind w:left="5345" w:hanging="180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7123"/>
        </w:tabs>
        <w:ind w:left="7123" w:hanging="2160"/>
      </w:pPr>
    </w:lvl>
    <w:lvl w:ilvl="8">
      <w:start w:val="1"/>
      <w:numFmt w:val="decimal"/>
      <w:lvlText w:val="%1.%2.%3.%4.%5.%6.%7.%8.%9."/>
      <w:lvlJc w:val="left"/>
      <w:pPr>
        <w:tabs>
          <w:tab w:val="num" w:pos="8192"/>
        </w:tabs>
        <w:ind w:left="8192" w:hanging="2520"/>
      </w:pPr>
    </w:lvl>
  </w:abstractNum>
  <w:abstractNum w:abstractNumId="28" w15:restartNumberingAfterBreak="0">
    <w:nsid w:val="0000001E"/>
    <w:multiLevelType w:val="singleLevel"/>
    <w:tmpl w:val="0000001E"/>
    <w:name w:val="WW8Num157"/>
    <w:lvl w:ilvl="0">
      <w:start w:val="1"/>
      <w:numFmt w:val="lowerLetter"/>
      <w:lvlText w:val="%1."/>
      <w:lvlJc w:val="left"/>
      <w:pPr>
        <w:tabs>
          <w:tab w:val="num" w:pos="720"/>
        </w:tabs>
        <w:ind w:left="720" w:hanging="360"/>
      </w:pPr>
    </w:lvl>
  </w:abstractNum>
  <w:abstractNum w:abstractNumId="29" w15:restartNumberingAfterBreak="0">
    <w:nsid w:val="0000001F"/>
    <w:multiLevelType w:val="multilevel"/>
    <w:tmpl w:val="0000001F"/>
    <w:name w:val="WW8Num159"/>
    <w:lvl w:ilvl="0">
      <w:start w:val="1"/>
      <w:numFmt w:val="decimal"/>
      <w:lvlText w:val="%1."/>
      <w:lvlJc w:val="left"/>
      <w:pPr>
        <w:tabs>
          <w:tab w:val="num" w:pos="645"/>
        </w:tabs>
        <w:ind w:left="645" w:hanging="645"/>
      </w:pPr>
    </w:lvl>
    <w:lvl w:ilvl="1">
      <w:start w:val="5"/>
      <w:numFmt w:val="decimal"/>
      <w:lvlText w:val="%1.%2."/>
      <w:lvlJc w:val="left"/>
      <w:pPr>
        <w:tabs>
          <w:tab w:val="num" w:pos="1200"/>
        </w:tabs>
        <w:ind w:left="1200" w:hanging="720"/>
      </w:pPr>
    </w:lvl>
    <w:lvl w:ilvl="2">
      <w:start w:val="4"/>
      <w:numFmt w:val="decimal"/>
      <w:lvlText w:val="%1.%2.%3."/>
      <w:lvlJc w:val="left"/>
      <w:pPr>
        <w:tabs>
          <w:tab w:val="num" w:pos="2040"/>
        </w:tabs>
        <w:ind w:left="2040" w:hanging="108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4200"/>
        </w:tabs>
        <w:ind w:left="4200" w:hanging="180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360"/>
        </w:tabs>
        <w:ind w:left="6360" w:hanging="2520"/>
      </w:pPr>
    </w:lvl>
  </w:abstractNum>
  <w:abstractNum w:abstractNumId="30" w15:restartNumberingAfterBreak="0">
    <w:nsid w:val="00000020"/>
    <w:multiLevelType w:val="multilevel"/>
    <w:tmpl w:val="00000020"/>
    <w:name w:val="WW8Num162"/>
    <w:lvl w:ilvl="0">
      <w:start w:val="18"/>
      <w:numFmt w:val="decimal"/>
      <w:lvlText w:val="%1"/>
      <w:lvlJc w:val="left"/>
      <w:pPr>
        <w:tabs>
          <w:tab w:val="num" w:pos="360"/>
        </w:tabs>
        <w:ind w:left="360" w:hanging="360"/>
      </w:pPr>
    </w:lvl>
    <w:lvl w:ilvl="1">
      <w:start w:val="7"/>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1" w15:restartNumberingAfterBreak="0">
    <w:nsid w:val="00000021"/>
    <w:multiLevelType w:val="multilevel"/>
    <w:tmpl w:val="00000021"/>
    <w:name w:val="WW8Num164"/>
    <w:lvl w:ilvl="0">
      <w:start w:val="25"/>
      <w:numFmt w:val="decimal"/>
      <w:lvlText w:val="%1."/>
      <w:lvlJc w:val="left"/>
      <w:pPr>
        <w:tabs>
          <w:tab w:val="num" w:pos="705"/>
        </w:tabs>
        <w:ind w:left="705" w:hanging="705"/>
      </w:pPr>
    </w:lvl>
    <w:lvl w:ilvl="1">
      <w:start w:val="4"/>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2" w15:restartNumberingAfterBreak="0">
    <w:nsid w:val="00000022"/>
    <w:multiLevelType w:val="multilevel"/>
    <w:tmpl w:val="00000022"/>
    <w:name w:val="WW8Num167"/>
    <w:lvl w:ilvl="0">
      <w:start w:val="2"/>
      <w:numFmt w:val="decimal"/>
      <w:lvlText w:val="%1."/>
      <w:lvlJc w:val="left"/>
      <w:pPr>
        <w:tabs>
          <w:tab w:val="num" w:pos="705"/>
        </w:tabs>
        <w:ind w:left="705" w:hanging="705"/>
      </w:pPr>
      <w:rPr>
        <w:b w:val="0"/>
      </w:rPr>
    </w:lvl>
    <w:lvl w:ilvl="1">
      <w:start w:val="1"/>
      <w:numFmt w:val="decimal"/>
      <w:lvlText w:val="%1.%2."/>
      <w:lvlJc w:val="left"/>
      <w:pPr>
        <w:tabs>
          <w:tab w:val="num" w:pos="1413"/>
        </w:tabs>
        <w:ind w:left="1413" w:hanging="705"/>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33" w15:restartNumberingAfterBreak="0">
    <w:nsid w:val="04387BC2"/>
    <w:multiLevelType w:val="hybridMultilevel"/>
    <w:tmpl w:val="8D72C8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4" w15:restartNumberingAfterBreak="0">
    <w:nsid w:val="07E21DA0"/>
    <w:multiLevelType w:val="hybridMultilevel"/>
    <w:tmpl w:val="89E22816"/>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0A8532A6"/>
    <w:multiLevelType w:val="hybridMultilevel"/>
    <w:tmpl w:val="A1DA99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6" w15:restartNumberingAfterBreak="0">
    <w:nsid w:val="14302F58"/>
    <w:multiLevelType w:val="hybridMultilevel"/>
    <w:tmpl w:val="DF9C1A52"/>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1A8F0A2A"/>
    <w:multiLevelType w:val="hybridMultilevel"/>
    <w:tmpl w:val="1A28F03A"/>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230411E9"/>
    <w:multiLevelType w:val="hybridMultilevel"/>
    <w:tmpl w:val="A4443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A50C68"/>
    <w:multiLevelType w:val="hybridMultilevel"/>
    <w:tmpl w:val="61B8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0CC4FBA"/>
    <w:multiLevelType w:val="singleLevel"/>
    <w:tmpl w:val="04160017"/>
    <w:lvl w:ilvl="0">
      <w:start w:val="1"/>
      <w:numFmt w:val="lowerLetter"/>
      <w:lvlText w:val="%1)"/>
      <w:lvlJc w:val="left"/>
      <w:pPr>
        <w:tabs>
          <w:tab w:val="num" w:pos="360"/>
        </w:tabs>
        <w:ind w:left="360" w:hanging="360"/>
      </w:pPr>
      <w:rPr>
        <w:rFonts w:hint="default"/>
      </w:rPr>
    </w:lvl>
  </w:abstractNum>
  <w:abstractNum w:abstractNumId="41" w15:restartNumberingAfterBreak="0">
    <w:nsid w:val="3DAF16B4"/>
    <w:multiLevelType w:val="hybridMultilevel"/>
    <w:tmpl w:val="5C8E3DBA"/>
    <w:lvl w:ilvl="0" w:tplc="04160017">
      <w:start w:val="1"/>
      <w:numFmt w:val="lowerLetter"/>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42" w15:restartNumberingAfterBreak="0">
    <w:nsid w:val="3F973F7B"/>
    <w:multiLevelType w:val="hybridMultilevel"/>
    <w:tmpl w:val="266EC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0065C37"/>
    <w:multiLevelType w:val="hybridMultilevel"/>
    <w:tmpl w:val="FF82E7A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4D5A2BC4"/>
    <w:multiLevelType w:val="hybridMultilevel"/>
    <w:tmpl w:val="98AED61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5" w15:restartNumberingAfterBreak="0">
    <w:nsid w:val="59FF56A6"/>
    <w:multiLevelType w:val="hybridMultilevel"/>
    <w:tmpl w:val="DA603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C377361"/>
    <w:multiLevelType w:val="hybridMultilevel"/>
    <w:tmpl w:val="2A3CC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C4A4069"/>
    <w:multiLevelType w:val="hybridMultilevel"/>
    <w:tmpl w:val="8E8615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8" w15:restartNumberingAfterBreak="0">
    <w:nsid w:val="5D763C79"/>
    <w:multiLevelType w:val="hybridMultilevel"/>
    <w:tmpl w:val="59B279E8"/>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5E537066"/>
    <w:multiLevelType w:val="multilevel"/>
    <w:tmpl w:val="A8B4AF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0" w15:restartNumberingAfterBreak="0">
    <w:nsid w:val="6A7C750C"/>
    <w:multiLevelType w:val="hybridMultilevel"/>
    <w:tmpl w:val="3294BA5C"/>
    <w:lvl w:ilvl="0" w:tplc="04160017">
      <w:start w:val="1"/>
      <w:numFmt w:val="lowerLetter"/>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51" w15:restartNumberingAfterBreak="0">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52" w15:restartNumberingAfterBreak="0">
    <w:nsid w:val="745D68F8"/>
    <w:multiLevelType w:val="hybridMultilevel"/>
    <w:tmpl w:val="CB98127C"/>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3" w15:restartNumberingAfterBreak="0">
    <w:nsid w:val="74A06A0A"/>
    <w:multiLevelType w:val="multilevel"/>
    <w:tmpl w:val="AC00035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77444A3E"/>
    <w:multiLevelType w:val="hybridMultilevel"/>
    <w:tmpl w:val="DFEE289E"/>
    <w:lvl w:ilvl="0" w:tplc="0416000F">
      <w:start w:val="1"/>
      <w:numFmt w:val="decimal"/>
      <w:lvlText w:val="%1."/>
      <w:lvlJc w:val="left"/>
      <w:pPr>
        <w:ind w:left="1494" w:hanging="360"/>
      </w:pPr>
      <w:rPr>
        <w:rFont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5" w15:restartNumberingAfterBreak="0">
    <w:nsid w:val="78E66C58"/>
    <w:multiLevelType w:val="hybridMultilevel"/>
    <w:tmpl w:val="6DEA013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6" w15:restartNumberingAfterBreak="0">
    <w:nsid w:val="7A60091F"/>
    <w:multiLevelType w:val="hybridMultilevel"/>
    <w:tmpl w:val="376EE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CE41291"/>
    <w:multiLevelType w:val="singleLevel"/>
    <w:tmpl w:val="E48A254C"/>
    <w:lvl w:ilvl="0">
      <w:start w:val="1"/>
      <w:numFmt w:val="upperRoman"/>
      <w:pStyle w:val="Ttulo3"/>
      <w:lvlText w:val="%1-"/>
      <w:lvlJc w:val="left"/>
      <w:pPr>
        <w:tabs>
          <w:tab w:val="num" w:pos="720"/>
        </w:tabs>
        <w:ind w:left="284" w:hanging="284"/>
      </w:pPr>
      <w:rPr>
        <w:rFonts w:hint="default"/>
      </w:rPr>
    </w:lvl>
  </w:abstractNum>
  <w:abstractNum w:abstractNumId="58" w15:restartNumberingAfterBreak="0">
    <w:nsid w:val="7FA47950"/>
    <w:multiLevelType w:val="hybridMultilevel"/>
    <w:tmpl w:val="26F03AE2"/>
    <w:lvl w:ilvl="0" w:tplc="3C9699EE">
      <w:start w:val="1"/>
      <w:numFmt w:val="bullet"/>
      <w:lvlText w:val=""/>
      <w:lvlJc w:val="left"/>
      <w:pPr>
        <w:tabs>
          <w:tab w:val="num" w:pos="720"/>
        </w:tabs>
        <w:ind w:left="720" w:hanging="360"/>
      </w:pPr>
      <w:rPr>
        <w:rFonts w:ascii="Symbol" w:hAnsi="Symbol" w:hint="default"/>
        <w:color w:val="FF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38"/>
  </w:num>
  <w:num w:numId="3">
    <w:abstractNumId w:val="58"/>
  </w:num>
  <w:num w:numId="4">
    <w:abstractNumId w:val="41"/>
  </w:num>
  <w:num w:numId="5">
    <w:abstractNumId w:val="50"/>
  </w:num>
  <w:num w:numId="6">
    <w:abstractNumId w:val="40"/>
  </w:num>
  <w:num w:numId="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55"/>
  </w:num>
  <w:num w:numId="10">
    <w:abstractNumId w:val="54"/>
  </w:num>
  <w:num w:numId="11">
    <w:abstractNumId w:val="43"/>
  </w:num>
  <w:num w:numId="12">
    <w:abstractNumId w:val="44"/>
  </w:num>
  <w:num w:numId="13">
    <w:abstractNumId w:val="48"/>
  </w:num>
  <w:num w:numId="14">
    <w:abstractNumId w:val="36"/>
  </w:num>
  <w:num w:numId="15">
    <w:abstractNumId w:val="34"/>
  </w:num>
  <w:num w:numId="16">
    <w:abstractNumId w:val="37"/>
  </w:num>
  <w:num w:numId="17">
    <w:abstractNumId w:val="35"/>
  </w:num>
  <w:num w:numId="18">
    <w:abstractNumId w:val="47"/>
  </w:num>
  <w:num w:numId="19">
    <w:abstractNumId w:val="45"/>
  </w:num>
  <w:num w:numId="20">
    <w:abstractNumId w:val="46"/>
  </w:num>
  <w:num w:numId="21">
    <w:abstractNumId w:val="56"/>
  </w:num>
  <w:num w:numId="22">
    <w:abstractNumId w:val="33"/>
  </w:num>
  <w:num w:numId="23">
    <w:abstractNumId w:val="42"/>
  </w:num>
  <w:num w:numId="24">
    <w:abstractNumId w:val="39"/>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29"/>
    <w:rsid w:val="00024FB5"/>
    <w:rsid w:val="000274DF"/>
    <w:rsid w:val="00045965"/>
    <w:rsid w:val="00054829"/>
    <w:rsid w:val="000565FC"/>
    <w:rsid w:val="00057167"/>
    <w:rsid w:val="000624F2"/>
    <w:rsid w:val="00062D89"/>
    <w:rsid w:val="00063FD8"/>
    <w:rsid w:val="000640AC"/>
    <w:rsid w:val="00081002"/>
    <w:rsid w:val="000824C0"/>
    <w:rsid w:val="000842F6"/>
    <w:rsid w:val="000931C3"/>
    <w:rsid w:val="0009582E"/>
    <w:rsid w:val="000A67C6"/>
    <w:rsid w:val="000E31C2"/>
    <w:rsid w:val="00111468"/>
    <w:rsid w:val="00117E56"/>
    <w:rsid w:val="00154DB7"/>
    <w:rsid w:val="00157B06"/>
    <w:rsid w:val="0016149B"/>
    <w:rsid w:val="001951D9"/>
    <w:rsid w:val="00197034"/>
    <w:rsid w:val="001B6322"/>
    <w:rsid w:val="001B6C84"/>
    <w:rsid w:val="001C2EA7"/>
    <w:rsid w:val="001D033B"/>
    <w:rsid w:val="001D1BD3"/>
    <w:rsid w:val="001D3BA1"/>
    <w:rsid w:val="001D6C13"/>
    <w:rsid w:val="001E39EB"/>
    <w:rsid w:val="001E7236"/>
    <w:rsid w:val="001E7434"/>
    <w:rsid w:val="00204CD3"/>
    <w:rsid w:val="002133C3"/>
    <w:rsid w:val="002164CE"/>
    <w:rsid w:val="00244D9F"/>
    <w:rsid w:val="00264373"/>
    <w:rsid w:val="002D546B"/>
    <w:rsid w:val="00300DDE"/>
    <w:rsid w:val="00323688"/>
    <w:rsid w:val="003552C4"/>
    <w:rsid w:val="00385DEF"/>
    <w:rsid w:val="003B6530"/>
    <w:rsid w:val="003B7DA1"/>
    <w:rsid w:val="003C0089"/>
    <w:rsid w:val="003C53E8"/>
    <w:rsid w:val="003D1BDF"/>
    <w:rsid w:val="003D2569"/>
    <w:rsid w:val="00404452"/>
    <w:rsid w:val="004463BB"/>
    <w:rsid w:val="00462367"/>
    <w:rsid w:val="004A727B"/>
    <w:rsid w:val="004A7A54"/>
    <w:rsid w:val="004E0DE7"/>
    <w:rsid w:val="004E6F8A"/>
    <w:rsid w:val="004F0DAD"/>
    <w:rsid w:val="00512DFB"/>
    <w:rsid w:val="005149A2"/>
    <w:rsid w:val="00514E98"/>
    <w:rsid w:val="00523214"/>
    <w:rsid w:val="005376E0"/>
    <w:rsid w:val="005553C2"/>
    <w:rsid w:val="0057036E"/>
    <w:rsid w:val="00583727"/>
    <w:rsid w:val="005A1CF2"/>
    <w:rsid w:val="005C0498"/>
    <w:rsid w:val="005C2B41"/>
    <w:rsid w:val="005D225A"/>
    <w:rsid w:val="005E7EB4"/>
    <w:rsid w:val="005F27BA"/>
    <w:rsid w:val="00632FD3"/>
    <w:rsid w:val="00642FE3"/>
    <w:rsid w:val="00671760"/>
    <w:rsid w:val="00675394"/>
    <w:rsid w:val="00690570"/>
    <w:rsid w:val="006B3909"/>
    <w:rsid w:val="006B7364"/>
    <w:rsid w:val="006C2327"/>
    <w:rsid w:val="006E0DA6"/>
    <w:rsid w:val="006F7C87"/>
    <w:rsid w:val="00706F65"/>
    <w:rsid w:val="00735EBC"/>
    <w:rsid w:val="007369FA"/>
    <w:rsid w:val="00737ED1"/>
    <w:rsid w:val="00752AFA"/>
    <w:rsid w:val="00760A8F"/>
    <w:rsid w:val="00771103"/>
    <w:rsid w:val="00787C3A"/>
    <w:rsid w:val="0079509A"/>
    <w:rsid w:val="00796275"/>
    <w:rsid w:val="007B5151"/>
    <w:rsid w:val="007D6579"/>
    <w:rsid w:val="007E3318"/>
    <w:rsid w:val="007E6437"/>
    <w:rsid w:val="008316B1"/>
    <w:rsid w:val="00831A51"/>
    <w:rsid w:val="0084705C"/>
    <w:rsid w:val="00875C05"/>
    <w:rsid w:val="008B042C"/>
    <w:rsid w:val="008D619E"/>
    <w:rsid w:val="008D6C9B"/>
    <w:rsid w:val="008E408A"/>
    <w:rsid w:val="008F5EB5"/>
    <w:rsid w:val="0092454F"/>
    <w:rsid w:val="009252D0"/>
    <w:rsid w:val="00926C14"/>
    <w:rsid w:val="009456A5"/>
    <w:rsid w:val="009507E0"/>
    <w:rsid w:val="00951ACC"/>
    <w:rsid w:val="009604A8"/>
    <w:rsid w:val="009658BB"/>
    <w:rsid w:val="00990D20"/>
    <w:rsid w:val="00995E71"/>
    <w:rsid w:val="009968F6"/>
    <w:rsid w:val="009C067E"/>
    <w:rsid w:val="009C3BA9"/>
    <w:rsid w:val="009E0166"/>
    <w:rsid w:val="00A13C8E"/>
    <w:rsid w:val="00A21EC6"/>
    <w:rsid w:val="00A45C50"/>
    <w:rsid w:val="00A643C2"/>
    <w:rsid w:val="00A73AFD"/>
    <w:rsid w:val="00AB3AB0"/>
    <w:rsid w:val="00AC440A"/>
    <w:rsid w:val="00AC4418"/>
    <w:rsid w:val="00AD12EB"/>
    <w:rsid w:val="00AE3E45"/>
    <w:rsid w:val="00AE7B0F"/>
    <w:rsid w:val="00AF229D"/>
    <w:rsid w:val="00AF277D"/>
    <w:rsid w:val="00B10603"/>
    <w:rsid w:val="00B10DF8"/>
    <w:rsid w:val="00B15372"/>
    <w:rsid w:val="00B54261"/>
    <w:rsid w:val="00B6558D"/>
    <w:rsid w:val="00B67DBE"/>
    <w:rsid w:val="00BA61DE"/>
    <w:rsid w:val="00BB280A"/>
    <w:rsid w:val="00BB4011"/>
    <w:rsid w:val="00BB7FF6"/>
    <w:rsid w:val="00BE74A3"/>
    <w:rsid w:val="00C208C9"/>
    <w:rsid w:val="00C222A0"/>
    <w:rsid w:val="00C25BA0"/>
    <w:rsid w:val="00C37423"/>
    <w:rsid w:val="00C52C5A"/>
    <w:rsid w:val="00C53B32"/>
    <w:rsid w:val="00C54833"/>
    <w:rsid w:val="00C6089B"/>
    <w:rsid w:val="00C649F8"/>
    <w:rsid w:val="00C67EB8"/>
    <w:rsid w:val="00C82D95"/>
    <w:rsid w:val="00C83048"/>
    <w:rsid w:val="00C90B99"/>
    <w:rsid w:val="00CD43B0"/>
    <w:rsid w:val="00D059E4"/>
    <w:rsid w:val="00D06A28"/>
    <w:rsid w:val="00D142FE"/>
    <w:rsid w:val="00D744FD"/>
    <w:rsid w:val="00D87716"/>
    <w:rsid w:val="00DA2B81"/>
    <w:rsid w:val="00DA5790"/>
    <w:rsid w:val="00DE4B8B"/>
    <w:rsid w:val="00DF52B8"/>
    <w:rsid w:val="00E076F1"/>
    <w:rsid w:val="00E07B9A"/>
    <w:rsid w:val="00E20349"/>
    <w:rsid w:val="00E25DF6"/>
    <w:rsid w:val="00E460A7"/>
    <w:rsid w:val="00E5544F"/>
    <w:rsid w:val="00E847F7"/>
    <w:rsid w:val="00EC4A2D"/>
    <w:rsid w:val="00ED5D29"/>
    <w:rsid w:val="00EE21B4"/>
    <w:rsid w:val="00EE67DF"/>
    <w:rsid w:val="00F069C3"/>
    <w:rsid w:val="00F1328E"/>
    <w:rsid w:val="00F3770C"/>
    <w:rsid w:val="00F4514D"/>
    <w:rsid w:val="00F45D9B"/>
    <w:rsid w:val="00F765EF"/>
    <w:rsid w:val="00F8592F"/>
    <w:rsid w:val="00FA3475"/>
    <w:rsid w:val="00FC2F74"/>
    <w:rsid w:val="00FC546A"/>
    <w:rsid w:val="00FD3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3D8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keepNext/>
      <w:keepLines/>
    </w:pPr>
    <w:rPr>
      <w:spacing w:val="32"/>
      <w:sz w:val="24"/>
    </w:rPr>
  </w:style>
  <w:style w:type="paragraph" w:styleId="Ttulo1">
    <w:name w:val="heading 1"/>
    <w:basedOn w:val="Normal"/>
    <w:next w:val="Normal"/>
    <w:link w:val="Ttulo1Char"/>
    <w:uiPriority w:val="9"/>
    <w:qFormat/>
    <w:pPr>
      <w:jc w:val="center"/>
      <w:outlineLvl w:val="0"/>
    </w:pPr>
    <w:rPr>
      <w:b/>
    </w:rPr>
  </w:style>
  <w:style w:type="paragraph" w:styleId="Ttulo2">
    <w:name w:val="heading 2"/>
    <w:basedOn w:val="Normal"/>
    <w:next w:val="Normal"/>
    <w:link w:val="Ttulo2Char"/>
    <w:qFormat/>
    <w:pPr>
      <w:jc w:val="both"/>
      <w:outlineLvl w:val="1"/>
    </w:pPr>
  </w:style>
  <w:style w:type="paragraph" w:styleId="Ttulo3">
    <w:name w:val="heading 3"/>
    <w:basedOn w:val="Normal"/>
    <w:next w:val="Normal"/>
    <w:qFormat/>
    <w:pPr>
      <w:numPr>
        <w:numId w:val="1"/>
      </w:numPr>
      <w:tabs>
        <w:tab w:val="clear" w:pos="720"/>
        <w:tab w:val="num" w:pos="567"/>
      </w:tabs>
      <w:jc w:val="both"/>
      <w:outlineLvl w:val="2"/>
    </w:pPr>
    <w:rPr>
      <w:spacing w:val="0"/>
    </w:rPr>
  </w:style>
  <w:style w:type="paragraph" w:styleId="Ttulo4">
    <w:name w:val="heading 4"/>
    <w:basedOn w:val="Normal"/>
    <w:next w:val="Normal"/>
    <w:qFormat/>
    <w:pPr>
      <w:ind w:left="360"/>
      <w:jc w:val="both"/>
      <w:outlineLvl w:val="3"/>
    </w:pPr>
    <w:rPr>
      <w:rFonts w:ascii="Arial" w:hAnsi="Arial"/>
      <w:spacing w:val="0"/>
    </w:rPr>
  </w:style>
  <w:style w:type="paragraph" w:styleId="Ttulo5">
    <w:name w:val="heading 5"/>
    <w:basedOn w:val="Normal"/>
    <w:next w:val="Normal"/>
    <w:qFormat/>
    <w:pPr>
      <w:ind w:firstLine="1276"/>
      <w:jc w:val="both"/>
      <w:outlineLvl w:val="4"/>
    </w:pPr>
    <w:rPr>
      <w:rFonts w:ascii="Arial" w:hAnsi="Arial"/>
    </w:rPr>
  </w:style>
  <w:style w:type="paragraph" w:styleId="Ttulo6">
    <w:name w:val="heading 6"/>
    <w:basedOn w:val="Normal"/>
    <w:next w:val="Normal"/>
    <w:qFormat/>
    <w:pPr>
      <w:jc w:val="both"/>
      <w:outlineLvl w:val="5"/>
    </w:pPr>
    <w:rPr>
      <w:rFonts w:ascii="Arial" w:hAnsi="Arial"/>
      <w:b/>
    </w:rPr>
  </w:style>
  <w:style w:type="paragraph" w:styleId="Ttulo7">
    <w:name w:val="heading 7"/>
    <w:basedOn w:val="Normal"/>
    <w:next w:val="Normal"/>
    <w:qFormat/>
    <w:pPr>
      <w:keepLines w:val="0"/>
      <w:jc w:val="center"/>
      <w:outlineLvl w:val="6"/>
    </w:pPr>
    <w:rPr>
      <w:b/>
      <w:spacing w:val="0"/>
      <w:sz w:val="28"/>
    </w:rPr>
  </w:style>
  <w:style w:type="paragraph" w:styleId="Ttulo8">
    <w:name w:val="heading 8"/>
    <w:basedOn w:val="Normal"/>
    <w:next w:val="Normal"/>
    <w:qFormat/>
    <w:pPr>
      <w:keepLines w:val="0"/>
      <w:ind w:firstLine="1418"/>
      <w:jc w:val="both"/>
      <w:outlineLvl w:val="7"/>
    </w:pPr>
    <w:rPr>
      <w:b/>
      <w:spacing w:val="0"/>
      <w:sz w:val="28"/>
    </w:rPr>
  </w:style>
  <w:style w:type="paragraph" w:styleId="Ttulo9">
    <w:name w:val="heading 9"/>
    <w:basedOn w:val="Normal"/>
    <w:next w:val="Normal"/>
    <w:qFormat/>
    <w:pPr>
      <w:ind w:firstLine="2835"/>
      <w:jc w:val="both"/>
      <w:outlineLvl w:val="8"/>
    </w:pPr>
    <w:rPr>
      <w:rFonts w:ascii="Arial" w:hAnsi="Arial"/>
      <w:b/>
      <w:spacing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link w:val="RecuodecorpodetextoChar"/>
    <w:pPr>
      <w:ind w:left="709" w:hanging="589"/>
    </w:pPr>
  </w:style>
  <w:style w:type="paragraph" w:styleId="Corpodetexto">
    <w:name w:val="Body Text"/>
    <w:basedOn w:val="Normal"/>
    <w:link w:val="CorpodetextoChar"/>
    <w:rPr>
      <w:b/>
      <w:sz w:val="16"/>
    </w:rPr>
  </w:style>
  <w:style w:type="paragraph" w:styleId="Corpodetexto2">
    <w:name w:val="Body Text 2"/>
    <w:basedOn w:val="Normal"/>
    <w:link w:val="Corpodetexto2Char"/>
    <w:pPr>
      <w:jc w:val="both"/>
    </w:pPr>
  </w:style>
  <w:style w:type="paragraph" w:styleId="Recuodecorpodetexto2">
    <w:name w:val="Body Text Indent 2"/>
    <w:basedOn w:val="Normal"/>
    <w:semiHidden/>
    <w:pPr>
      <w:ind w:firstLine="851"/>
      <w:jc w:val="both"/>
    </w:pPr>
  </w:style>
  <w:style w:type="paragraph" w:styleId="Corpodetexto3">
    <w:name w:val="Body Text 3"/>
    <w:basedOn w:val="Normal"/>
    <w:semiHidden/>
    <w:pPr>
      <w:jc w:val="both"/>
    </w:pPr>
    <w:rPr>
      <w:spacing w:val="0"/>
    </w:rPr>
  </w:style>
  <w:style w:type="paragraph" w:styleId="Recuodecorpodetexto3">
    <w:name w:val="Body Text Indent 3"/>
    <w:basedOn w:val="Normal"/>
    <w:semiHidden/>
    <w:pPr>
      <w:ind w:firstLine="1276"/>
      <w:jc w:val="both"/>
    </w:pPr>
    <w:rPr>
      <w:rFonts w:ascii="Arial" w:hAnsi="Arial"/>
    </w:rPr>
  </w:style>
  <w:style w:type="paragraph" w:styleId="TextosemFormatao">
    <w:name w:val="Plain Text"/>
    <w:basedOn w:val="Normal"/>
    <w:semiHidden/>
    <w:pPr>
      <w:keepNext w:val="0"/>
      <w:keepLines w:val="0"/>
    </w:pPr>
    <w:rPr>
      <w:rFonts w:ascii="Courier New" w:hAnsi="Courier New"/>
      <w:spacing w:val="0"/>
    </w:rPr>
  </w:style>
  <w:style w:type="paragraph" w:customStyle="1" w:styleId="11">
    <w:name w:val="1_1"/>
    <w:basedOn w:val="Normal"/>
    <w:pPr>
      <w:keepNext w:val="0"/>
      <w:keepLines w:val="0"/>
      <w:spacing w:after="120"/>
      <w:ind w:left="992" w:hanging="680"/>
      <w:jc w:val="both"/>
    </w:pPr>
    <w:rPr>
      <w:rFonts w:ascii="Arial" w:hAnsi="Arial"/>
      <w:spacing w:val="0"/>
    </w:rPr>
  </w:style>
  <w:style w:type="paragraph" w:styleId="Listadecontinuao5">
    <w:name w:val="List Continue 5"/>
    <w:basedOn w:val="Normal"/>
    <w:semiHidden/>
    <w:pPr>
      <w:keepNext w:val="0"/>
      <w:keepLines w:val="0"/>
      <w:spacing w:after="120"/>
      <w:ind w:left="849" w:right="79"/>
      <w:jc w:val="both"/>
    </w:pPr>
    <w:rPr>
      <w:spacing w:val="0"/>
    </w:rPr>
  </w:style>
  <w:style w:type="character" w:styleId="Hyperlink">
    <w:name w:val="Hyperlink"/>
    <w:semiHidden/>
    <w:rPr>
      <w:color w:val="0000FF"/>
      <w:u w:val="single"/>
    </w:rPr>
  </w:style>
  <w:style w:type="paragraph" w:styleId="Ttulo">
    <w:name w:val="Title"/>
    <w:basedOn w:val="Normal"/>
    <w:qFormat/>
    <w:pPr>
      <w:keepNext w:val="0"/>
      <w:keepLines w:val="0"/>
      <w:jc w:val="center"/>
    </w:pPr>
    <w:rPr>
      <w:b/>
      <w:spacing w:val="0"/>
    </w:rPr>
  </w:style>
  <w:style w:type="character" w:styleId="HiperlinkVisitado">
    <w:name w:val="FollowedHyperlink"/>
    <w:semiHidden/>
    <w:rPr>
      <w:color w:val="800080"/>
      <w:u w:val="single"/>
    </w:rPr>
  </w:style>
  <w:style w:type="paragraph" w:styleId="NormalWeb">
    <w:name w:val="Normal (Web)"/>
    <w:basedOn w:val="Normal"/>
    <w:uiPriority w:val="99"/>
    <w:pPr>
      <w:keepNext w:val="0"/>
      <w:keepLines w:val="0"/>
      <w:spacing w:before="100" w:beforeAutospacing="1" w:after="100" w:afterAutospacing="1"/>
    </w:pPr>
    <w:rPr>
      <w:spacing w:val="0"/>
      <w:szCs w:val="24"/>
    </w:rPr>
  </w:style>
  <w:style w:type="paragraph" w:styleId="Textoembloco">
    <w:name w:val="Block Text"/>
    <w:basedOn w:val="Normal"/>
    <w:semiHidden/>
    <w:pPr>
      <w:keepNext w:val="0"/>
      <w:keepLines w:val="0"/>
      <w:ind w:left="426" w:right="51"/>
      <w:jc w:val="both"/>
    </w:pPr>
    <w:rPr>
      <w:rFonts w:ascii="Arial Narrow" w:hAnsi="Arial Narrow"/>
      <w:spacing w:val="0"/>
      <w:sz w:val="22"/>
    </w:rPr>
  </w:style>
  <w:style w:type="paragraph" w:styleId="Lista3">
    <w:name w:val="List 3"/>
    <w:basedOn w:val="Normal"/>
    <w:semiHidden/>
    <w:pPr>
      <w:keepNext w:val="0"/>
      <w:keepLines w:val="0"/>
      <w:ind w:left="566" w:right="79" w:hanging="283"/>
      <w:jc w:val="both"/>
    </w:pPr>
    <w:rPr>
      <w:spacing w:val="0"/>
    </w:rPr>
  </w:style>
  <w:style w:type="paragraph" w:styleId="Lista4">
    <w:name w:val="List 4"/>
    <w:basedOn w:val="Normal"/>
    <w:semiHidden/>
    <w:pPr>
      <w:keepNext w:val="0"/>
      <w:keepLines w:val="0"/>
      <w:ind w:left="849" w:right="79" w:hanging="283"/>
      <w:jc w:val="both"/>
    </w:pPr>
    <w:rPr>
      <w:spacing w:val="0"/>
    </w:rPr>
  </w:style>
  <w:style w:type="paragraph" w:styleId="Lista5">
    <w:name w:val="List 5"/>
    <w:basedOn w:val="Normal"/>
    <w:semiHidden/>
    <w:pPr>
      <w:keepNext w:val="0"/>
      <w:keepLines w:val="0"/>
      <w:ind w:left="1132" w:right="79" w:hanging="283"/>
      <w:jc w:val="both"/>
    </w:pPr>
    <w:rPr>
      <w:spacing w:val="0"/>
    </w:rPr>
  </w:style>
  <w:style w:type="paragraph" w:styleId="Commarcadores2">
    <w:name w:val="List Bullet 2"/>
    <w:basedOn w:val="Normal"/>
    <w:autoRedefine/>
    <w:semiHidden/>
    <w:pPr>
      <w:keepNext w:val="0"/>
      <w:keepLines w:val="0"/>
      <w:ind w:left="1415" w:right="79" w:hanging="283"/>
      <w:jc w:val="both"/>
    </w:pPr>
    <w:rPr>
      <w:spacing w:val="0"/>
    </w:rPr>
  </w:style>
  <w:style w:type="paragraph" w:styleId="Commarcadores4">
    <w:name w:val="List Bullet 4"/>
    <w:basedOn w:val="Normal"/>
    <w:autoRedefine/>
    <w:semiHidden/>
    <w:pPr>
      <w:keepNext w:val="0"/>
      <w:keepLines w:val="0"/>
      <w:ind w:left="566" w:right="79" w:hanging="283"/>
      <w:jc w:val="both"/>
    </w:pPr>
    <w:rPr>
      <w:spacing w:val="0"/>
    </w:rPr>
  </w:style>
  <w:style w:type="paragraph" w:styleId="Listadecontinuao2">
    <w:name w:val="List Continue 2"/>
    <w:basedOn w:val="Normal"/>
    <w:semiHidden/>
    <w:pPr>
      <w:keepNext w:val="0"/>
      <w:keepLines w:val="0"/>
      <w:ind w:left="1415" w:right="79" w:hanging="283"/>
      <w:jc w:val="both"/>
    </w:pPr>
    <w:rPr>
      <w:spacing w:val="0"/>
    </w:rPr>
  </w:style>
  <w:style w:type="paragraph" w:styleId="Listadecontinuao4">
    <w:name w:val="List Continue 4"/>
    <w:basedOn w:val="Normal"/>
    <w:semiHidden/>
    <w:pPr>
      <w:keepNext w:val="0"/>
      <w:keepLines w:val="0"/>
      <w:spacing w:after="120"/>
      <w:ind w:left="566" w:right="79"/>
      <w:jc w:val="both"/>
    </w:pPr>
    <w:rPr>
      <w:spacing w:val="0"/>
    </w:rPr>
  </w:style>
  <w:style w:type="paragraph" w:styleId="Listadecontinuao">
    <w:name w:val="List Continue"/>
    <w:basedOn w:val="Normal"/>
    <w:semiHidden/>
    <w:pPr>
      <w:keepNext w:val="0"/>
      <w:keepLines w:val="0"/>
      <w:spacing w:after="120"/>
      <w:ind w:left="1132" w:right="79"/>
      <w:jc w:val="both"/>
    </w:pPr>
    <w:rPr>
      <w:spacing w:val="0"/>
    </w:rPr>
  </w:style>
  <w:style w:type="paragraph" w:styleId="Numerada2">
    <w:name w:val="List Number 2"/>
    <w:basedOn w:val="Normal"/>
    <w:semiHidden/>
    <w:pPr>
      <w:keepNext w:val="0"/>
      <w:keepLines w:val="0"/>
      <w:spacing w:after="120"/>
      <w:ind w:left="1415" w:right="79"/>
      <w:jc w:val="both"/>
    </w:pPr>
    <w:rPr>
      <w:spacing w:val="0"/>
    </w:rPr>
  </w:style>
  <w:style w:type="paragraph" w:customStyle="1" w:styleId="Corpodetexto4">
    <w:name w:val="Corpo de texto 4"/>
    <w:basedOn w:val="Recuodecorpodetexto"/>
    <w:pPr>
      <w:keepNext w:val="0"/>
      <w:keepLines w:val="0"/>
      <w:spacing w:after="120"/>
      <w:ind w:left="283" w:right="79" w:firstLine="0"/>
      <w:jc w:val="both"/>
    </w:pPr>
    <w:rPr>
      <w:spacing w:val="0"/>
    </w:rPr>
  </w:style>
  <w:style w:type="paragraph" w:customStyle="1" w:styleId="Corpodetexto5">
    <w:name w:val="Corpo de texto 5"/>
    <w:basedOn w:val="Recuodecorpodetexto"/>
    <w:pPr>
      <w:keepNext w:val="0"/>
      <w:keepLines w:val="0"/>
      <w:spacing w:after="120"/>
      <w:ind w:left="283" w:right="79" w:firstLine="0"/>
      <w:jc w:val="both"/>
    </w:pPr>
    <w:rPr>
      <w:spacing w:val="0"/>
    </w:rPr>
  </w:style>
  <w:style w:type="paragraph" w:styleId="Subttulo">
    <w:name w:val="Subtitle"/>
    <w:basedOn w:val="Normal"/>
    <w:qFormat/>
    <w:pPr>
      <w:keepNext w:val="0"/>
      <w:keepLines w:val="0"/>
      <w:spacing w:after="60"/>
      <w:ind w:left="720" w:right="79"/>
      <w:jc w:val="center"/>
    </w:pPr>
    <w:rPr>
      <w:rFonts w:ascii="Arial" w:hAnsi="Arial"/>
      <w:spacing w:val="0"/>
    </w:rPr>
  </w:style>
  <w:style w:type="paragraph" w:styleId="Lista">
    <w:name w:val="List"/>
    <w:basedOn w:val="Corpodetexto"/>
    <w:semiHidden/>
    <w:pPr>
      <w:keepNext w:val="0"/>
      <w:keepLines w:val="0"/>
      <w:widowControl w:val="0"/>
      <w:suppressAutoHyphens/>
      <w:autoSpaceDE w:val="0"/>
      <w:jc w:val="both"/>
    </w:pPr>
    <w:rPr>
      <w:rFonts w:cs="Courier New"/>
      <w:bCs/>
      <w:spacing w:val="0"/>
      <w:sz w:val="22"/>
      <w:szCs w:val="22"/>
    </w:rPr>
  </w:style>
  <w:style w:type="paragraph" w:customStyle="1" w:styleId="WW-Corpodetexto3">
    <w:name w:val="WW-Corpo de texto 3"/>
    <w:basedOn w:val="Normal"/>
    <w:pPr>
      <w:keepNext w:val="0"/>
      <w:keepLines w:val="0"/>
      <w:suppressAutoHyphens/>
      <w:autoSpaceDE w:val="0"/>
      <w:spacing w:line="360" w:lineRule="auto"/>
      <w:jc w:val="both"/>
    </w:pPr>
    <w:rPr>
      <w:spacing w:val="0"/>
      <w:szCs w:val="24"/>
    </w:rPr>
  </w:style>
  <w:style w:type="paragraph" w:customStyle="1" w:styleId="ndice">
    <w:name w:val="Índice"/>
    <w:basedOn w:val="Normal"/>
    <w:pPr>
      <w:keepNext w:val="0"/>
      <w:keepLines w:val="0"/>
      <w:widowControl w:val="0"/>
      <w:suppressLineNumbers/>
      <w:suppressAutoHyphens/>
      <w:autoSpaceDE w:val="0"/>
    </w:pPr>
    <w:rPr>
      <w:rFonts w:cs="Courier New"/>
      <w:spacing w:val="0"/>
      <w:szCs w:val="24"/>
    </w:rPr>
  </w:style>
  <w:style w:type="paragraph" w:customStyle="1" w:styleId="WW-Corpodetexto2">
    <w:name w:val="WW-Corpo de texto 2"/>
    <w:basedOn w:val="Normal"/>
    <w:pPr>
      <w:keepNext w:val="0"/>
      <w:keepLines w:val="0"/>
      <w:widowControl w:val="0"/>
      <w:suppressAutoHyphens/>
      <w:autoSpaceDE w:val="0"/>
      <w:jc w:val="both"/>
    </w:pPr>
    <w:rPr>
      <w:rFonts w:ascii="Batang" w:eastAsia="Batang" w:hAnsi="Batang"/>
      <w:spacing w:val="0"/>
      <w:szCs w:val="24"/>
    </w:rPr>
  </w:style>
  <w:style w:type="paragraph" w:customStyle="1" w:styleId="WW-Recuodecorpodetexto2">
    <w:name w:val="WW-Recuo de corpo de texto 2"/>
    <w:basedOn w:val="Normal"/>
    <w:pPr>
      <w:keepNext w:val="0"/>
      <w:keepLines w:val="0"/>
      <w:widowControl w:val="0"/>
      <w:suppressAutoHyphens/>
      <w:autoSpaceDE w:val="0"/>
      <w:ind w:left="3261" w:hanging="284"/>
      <w:jc w:val="both"/>
    </w:pPr>
    <w:rPr>
      <w:spacing w:val="0"/>
      <w:szCs w:val="24"/>
    </w:rPr>
  </w:style>
  <w:style w:type="paragraph" w:styleId="Pr-formataoHTML">
    <w:name w:val="HTML Preformatted"/>
    <w:basedOn w:val="Normal"/>
    <w:semiHidden/>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pacing w:val="0"/>
    </w:rPr>
  </w:style>
  <w:style w:type="paragraph" w:customStyle="1" w:styleId="xl26">
    <w:name w:val="xl26"/>
    <w:basedOn w:val="Normal"/>
    <w:pPr>
      <w:keepNext w:val="0"/>
      <w:keepLines w:val="0"/>
      <w:pBdr>
        <w:bottom w:val="single" w:sz="4" w:space="0" w:color="auto"/>
        <w:right w:val="single" w:sz="4" w:space="0" w:color="auto"/>
      </w:pBdr>
      <w:spacing w:before="100" w:beforeAutospacing="1" w:after="100" w:afterAutospacing="1"/>
      <w:jc w:val="center"/>
    </w:pPr>
    <w:rPr>
      <w:rFonts w:eastAsia="Arial Unicode MS"/>
      <w:spacing w:val="0"/>
      <w:sz w:val="16"/>
      <w:szCs w:val="16"/>
    </w:rPr>
  </w:style>
  <w:style w:type="paragraph" w:customStyle="1" w:styleId="xl44">
    <w:name w:val="xl44"/>
    <w:basedOn w:val="Normal"/>
    <w:pPr>
      <w:keepNext w:val="0"/>
      <w:keepLines w:val="0"/>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16"/>
      <w:szCs w:val="16"/>
    </w:rPr>
  </w:style>
  <w:style w:type="paragraph" w:customStyle="1" w:styleId="WW-Recuodecorpodetexto3">
    <w:name w:val="WW-Recuo de corpo de texto 3"/>
    <w:basedOn w:val="Normal"/>
    <w:pPr>
      <w:keepNext w:val="0"/>
      <w:keepLines w:val="0"/>
      <w:widowControl w:val="0"/>
      <w:suppressAutoHyphens/>
      <w:autoSpaceDE w:val="0"/>
      <w:ind w:firstLine="2835"/>
      <w:jc w:val="both"/>
    </w:pPr>
    <w:rPr>
      <w:spacing w:val="0"/>
      <w:szCs w:val="24"/>
    </w:rPr>
  </w:style>
  <w:style w:type="paragraph" w:customStyle="1" w:styleId="xl24">
    <w:name w:val="xl24"/>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5">
    <w:name w:val="xl25"/>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7">
    <w:name w:val="xl27"/>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pacing w:val="0"/>
      <w:sz w:val="18"/>
      <w:szCs w:val="18"/>
    </w:rPr>
  </w:style>
  <w:style w:type="paragraph" w:customStyle="1" w:styleId="xl28">
    <w:name w:val="xl28"/>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b/>
      <w:bCs/>
      <w:spacing w:val="0"/>
      <w:sz w:val="18"/>
      <w:szCs w:val="18"/>
    </w:rPr>
  </w:style>
  <w:style w:type="paragraph" w:customStyle="1" w:styleId="xl29">
    <w:name w:val="xl29"/>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pacing w:val="0"/>
      <w:sz w:val="16"/>
      <w:szCs w:val="16"/>
    </w:rPr>
  </w:style>
  <w:style w:type="paragraph" w:customStyle="1" w:styleId="xl30">
    <w:name w:val="xl3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31">
    <w:name w:val="xl3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2">
    <w:name w:val="xl3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3">
    <w:name w:val="xl3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4">
    <w:name w:val="xl34"/>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5">
    <w:name w:val="xl3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6">
    <w:name w:val="xl3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7">
    <w:name w:val="xl3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8">
    <w:name w:val="xl3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9">
    <w:name w:val="xl3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0">
    <w:name w:val="xl4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1">
    <w:name w:val="xl4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2">
    <w:name w:val="xl4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3">
    <w:name w:val="xl4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5">
    <w:name w:val="xl4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6">
    <w:name w:val="xl4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7">
    <w:name w:val="xl4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8">
    <w:name w:val="xl4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9">
    <w:name w:val="xl4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50">
    <w:name w:val="xl50"/>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1">
    <w:name w:val="xl51"/>
    <w:basedOn w:val="Normal"/>
    <w:pPr>
      <w:keepNext w:val="0"/>
      <w:keepLines w:val="0"/>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52">
    <w:name w:val="xl52"/>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3">
    <w:name w:val="xl53"/>
    <w:basedOn w:val="Normal"/>
    <w:pPr>
      <w:keepNext w:val="0"/>
      <w:keepLines w:val="0"/>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xl54">
    <w:name w:val="xl54"/>
    <w:basedOn w:val="Normal"/>
    <w:pPr>
      <w:keepNext w:val="0"/>
      <w:keepLines w:val="0"/>
      <w:pBdr>
        <w:top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font5">
    <w:name w:val="font5"/>
    <w:basedOn w:val="Normal"/>
    <w:pPr>
      <w:keepNext w:val="0"/>
      <w:keepLines w:val="0"/>
      <w:spacing w:before="100" w:beforeAutospacing="1" w:after="100" w:afterAutospacing="1"/>
    </w:pPr>
    <w:rPr>
      <w:rFonts w:ascii="Arial" w:eastAsia="Arial Unicode MS" w:hAnsi="Arial" w:cs="Arial"/>
      <w:spacing w:val="0"/>
      <w:sz w:val="16"/>
      <w:szCs w:val="16"/>
    </w:rPr>
  </w:style>
  <w:style w:type="paragraph" w:customStyle="1" w:styleId="font6">
    <w:name w:val="font6"/>
    <w:basedOn w:val="Normal"/>
    <w:pPr>
      <w:keepNext w:val="0"/>
      <w:keepLines w:val="0"/>
      <w:spacing w:before="100" w:beforeAutospacing="1" w:after="100" w:afterAutospacing="1"/>
    </w:pPr>
    <w:rPr>
      <w:rFonts w:ascii="Arial" w:eastAsia="Arial Unicode MS" w:hAnsi="Arial" w:cs="Arial"/>
      <w:spacing w:val="0"/>
      <w:sz w:val="16"/>
      <w:szCs w:val="16"/>
      <w:u w:val="single"/>
    </w:rPr>
  </w:style>
  <w:style w:type="character" w:customStyle="1" w:styleId="NormalWebChar">
    <w:name w:val="Normal (Web) Char"/>
    <w:rPr>
      <w:sz w:val="24"/>
      <w:szCs w:val="24"/>
      <w:lang w:val="pt-BR" w:eastAsia="pt-BR" w:bidi="ar-SA"/>
    </w:rPr>
  </w:style>
  <w:style w:type="paragraph" w:customStyle="1" w:styleId="Corpodetexto31">
    <w:name w:val="Corpo de texto 31"/>
    <w:basedOn w:val="Normal"/>
    <w:rsid w:val="009C3BA9"/>
    <w:pPr>
      <w:keepNext w:val="0"/>
      <w:keepLines w:val="0"/>
      <w:widowControl w:val="0"/>
      <w:jc w:val="both"/>
    </w:pPr>
    <w:rPr>
      <w:spacing w:val="0"/>
      <w:sz w:val="20"/>
    </w:rPr>
  </w:style>
  <w:style w:type="table" w:styleId="Tabelacomgrade">
    <w:name w:val="Table Grid"/>
    <w:basedOn w:val="Tabelanormal"/>
    <w:uiPriority w:val="59"/>
    <w:rsid w:val="003B7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aliases w:val="hd Char,he Char,Cabeçalho superior Char"/>
    <w:link w:val="Cabealho"/>
    <w:rsid w:val="004A727B"/>
    <w:rPr>
      <w:spacing w:val="32"/>
      <w:sz w:val="24"/>
    </w:rPr>
  </w:style>
  <w:style w:type="paragraph" w:styleId="Textodebalo">
    <w:name w:val="Balloon Text"/>
    <w:basedOn w:val="Normal"/>
    <w:link w:val="TextodebaloChar"/>
    <w:uiPriority w:val="99"/>
    <w:semiHidden/>
    <w:unhideWhenUsed/>
    <w:rsid w:val="00404452"/>
    <w:rPr>
      <w:rFonts w:ascii="Tahoma" w:hAnsi="Tahoma" w:cs="Tahoma"/>
      <w:sz w:val="16"/>
      <w:szCs w:val="16"/>
    </w:rPr>
  </w:style>
  <w:style w:type="character" w:customStyle="1" w:styleId="TextodebaloChar">
    <w:name w:val="Texto de balão Char"/>
    <w:link w:val="Textodebalo"/>
    <w:uiPriority w:val="99"/>
    <w:semiHidden/>
    <w:rsid w:val="00404452"/>
    <w:rPr>
      <w:rFonts w:ascii="Tahoma" w:hAnsi="Tahoma" w:cs="Tahoma"/>
      <w:spacing w:val="32"/>
      <w:sz w:val="16"/>
      <w:szCs w:val="16"/>
    </w:rPr>
  </w:style>
  <w:style w:type="character" w:customStyle="1" w:styleId="RecuodecorpodetextoChar">
    <w:name w:val="Recuo de corpo de texto Char"/>
    <w:link w:val="Recuodecorpodetexto"/>
    <w:rsid w:val="0057036E"/>
    <w:rPr>
      <w:spacing w:val="32"/>
      <w:sz w:val="24"/>
    </w:rPr>
  </w:style>
  <w:style w:type="character" w:customStyle="1" w:styleId="Corpodetexto2Char">
    <w:name w:val="Corpo de texto 2 Char"/>
    <w:link w:val="Corpodetexto2"/>
    <w:rsid w:val="0057036E"/>
    <w:rPr>
      <w:spacing w:val="32"/>
      <w:sz w:val="24"/>
    </w:rPr>
  </w:style>
  <w:style w:type="character" w:customStyle="1" w:styleId="RodapChar">
    <w:name w:val="Rodapé Char"/>
    <w:link w:val="Rodap"/>
    <w:uiPriority w:val="99"/>
    <w:rsid w:val="00BB7FF6"/>
    <w:rPr>
      <w:spacing w:val="32"/>
      <w:sz w:val="24"/>
    </w:rPr>
  </w:style>
  <w:style w:type="character" w:customStyle="1" w:styleId="Ttulo1Char">
    <w:name w:val="Título 1 Char"/>
    <w:link w:val="Ttulo1"/>
    <w:uiPriority w:val="9"/>
    <w:rsid w:val="00024FB5"/>
    <w:rPr>
      <w:b/>
      <w:spacing w:val="32"/>
      <w:sz w:val="24"/>
    </w:rPr>
  </w:style>
  <w:style w:type="character" w:customStyle="1" w:styleId="CorpodetextoChar">
    <w:name w:val="Corpo de texto Char"/>
    <w:link w:val="Corpodetexto"/>
    <w:rsid w:val="00024FB5"/>
    <w:rPr>
      <w:b/>
      <w:spacing w:val="32"/>
      <w:sz w:val="16"/>
    </w:rPr>
  </w:style>
  <w:style w:type="character" w:styleId="Forte">
    <w:name w:val="Strong"/>
    <w:uiPriority w:val="22"/>
    <w:qFormat/>
    <w:rsid w:val="00300DDE"/>
    <w:rPr>
      <w:b/>
      <w:bCs/>
    </w:rPr>
  </w:style>
  <w:style w:type="paragraph" w:styleId="MapadoDocumento">
    <w:name w:val="Document Map"/>
    <w:basedOn w:val="Normal"/>
    <w:link w:val="MapadoDocumentoChar"/>
    <w:uiPriority w:val="99"/>
    <w:semiHidden/>
    <w:unhideWhenUsed/>
    <w:rsid w:val="00AE7B0F"/>
    <w:rPr>
      <w:szCs w:val="24"/>
    </w:rPr>
  </w:style>
  <w:style w:type="character" w:customStyle="1" w:styleId="MapadoDocumentoChar">
    <w:name w:val="Mapa do Documento Char"/>
    <w:basedOn w:val="Fontepargpadro"/>
    <w:link w:val="MapadoDocumento"/>
    <w:uiPriority w:val="99"/>
    <w:semiHidden/>
    <w:rsid w:val="00AE7B0F"/>
    <w:rPr>
      <w:spacing w:val="32"/>
      <w:sz w:val="24"/>
      <w:szCs w:val="24"/>
    </w:rPr>
  </w:style>
  <w:style w:type="character" w:customStyle="1" w:styleId="Ttulo2Char">
    <w:name w:val="Título 2 Char"/>
    <w:basedOn w:val="Fontepargpadro"/>
    <w:link w:val="Ttulo2"/>
    <w:rsid w:val="008E408A"/>
    <w:rPr>
      <w:spacing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156620">
      <w:bodyDiv w:val="1"/>
      <w:marLeft w:val="0"/>
      <w:marRight w:val="0"/>
      <w:marTop w:val="0"/>
      <w:marBottom w:val="0"/>
      <w:divBdr>
        <w:top w:val="none" w:sz="0" w:space="0" w:color="auto"/>
        <w:left w:val="none" w:sz="0" w:space="0" w:color="auto"/>
        <w:bottom w:val="none" w:sz="0" w:space="0" w:color="auto"/>
        <w:right w:val="none" w:sz="0" w:space="0" w:color="auto"/>
      </w:divBdr>
    </w:div>
    <w:div w:id="88856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D36D-4758-5944-9DBC-FE588B01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6209</Words>
  <Characters>33531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lpstr>
    </vt:vector>
  </TitlesOfParts>
  <Company>EMSURB - Empresa Municipal de Serviços Urbanos</Company>
  <LinksUpToDate>false</LinksUpToDate>
  <CharactersWithSpaces>39661</CharactersWithSpaces>
  <SharedDoc>false</SharedDoc>
  <HLinks>
    <vt:vector size="6" baseType="variant">
      <vt:variant>
        <vt:i4>7733386</vt:i4>
      </vt:variant>
      <vt:variant>
        <vt:i4>37304</vt:i4>
      </vt:variant>
      <vt:variant>
        <vt:i4>1025</vt:i4>
      </vt:variant>
      <vt:variant>
        <vt:i4>1</vt:i4>
      </vt:variant>
      <vt:variant>
        <vt:lpwstr>200px-Brasão_do_Estado_da_Bahia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EMPRESA  MUNICIPAL DE SERVIÇOS URBANOS</dc:creator>
  <cp:keywords/>
  <cp:lastModifiedBy>José Douglas Alves Andrade</cp:lastModifiedBy>
  <cp:revision>49</cp:revision>
  <cp:lastPrinted>2021-01-29T12:55:00Z</cp:lastPrinted>
  <dcterms:created xsi:type="dcterms:W3CDTF">2019-02-21T00:04:00Z</dcterms:created>
  <dcterms:modified xsi:type="dcterms:W3CDTF">2021-01-29T12:55:00Z</dcterms:modified>
</cp:coreProperties>
</file>